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1450C8" w14:textId="70528DE8" w:rsidR="009D5C60" w:rsidRPr="009E7B49" w:rsidRDefault="005F4682" w:rsidP="00226B86">
      <w:pPr>
        <w:pStyle w:val="Titre"/>
        <w:rPr>
          <w:u w:val="single"/>
        </w:rPr>
      </w:pPr>
      <w:bookmarkStart w:id="0" w:name="_Hlk174537548"/>
      <w:r w:rsidRPr="009E7B49">
        <w:rPr>
          <w:u w:val="single"/>
        </w:rPr>
        <w:t>Fiche santé</w:t>
      </w:r>
    </w:p>
    <w:p w14:paraId="1A6BA847" w14:textId="6E82825C" w:rsidR="009D5C60" w:rsidRPr="00297F89" w:rsidRDefault="002D4E39" w:rsidP="005E4162">
      <w:pPr>
        <w:pStyle w:val="Titre"/>
        <w:spacing w:after="200"/>
        <w:rPr>
          <w:b w:val="0"/>
        </w:rPr>
      </w:pPr>
      <w:r>
        <w:rPr>
          <w:b w:val="0"/>
        </w:rPr>
        <w:t xml:space="preserve">Ecole communale - </w:t>
      </w:r>
      <w:r w:rsidR="00A2144B">
        <w:rPr>
          <w:b w:val="0"/>
        </w:rPr>
        <w:t>Accueil extrascolaire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00B70" w14:paraId="018AACCE" w14:textId="77777777" w:rsidTr="00194A05">
        <w:trPr>
          <w:trHeight w:val="1677"/>
        </w:trPr>
        <w:tc>
          <w:tcPr>
            <w:tcW w:w="9782" w:type="dxa"/>
          </w:tcPr>
          <w:p w14:paraId="07C8C87D" w14:textId="77777777" w:rsidR="00600B70" w:rsidRPr="00702869" w:rsidRDefault="00600B70" w:rsidP="00410BFA">
            <w:pPr>
              <w:pStyle w:val="TableParagraph"/>
              <w:tabs>
                <w:tab w:val="left" w:pos="4887"/>
              </w:tabs>
              <w:spacing w:before="116"/>
              <w:rPr>
                <w:rFonts w:ascii="Arial" w:hAnsi="Arial" w:cs="Arial"/>
                <w:sz w:val="24"/>
              </w:rPr>
            </w:pPr>
            <w:bookmarkStart w:id="1" w:name="_Hlk174977805"/>
            <w:r w:rsidRPr="00702869">
              <w:rPr>
                <w:rFonts w:ascii="Arial" w:hAnsi="Arial" w:cs="Arial"/>
                <w:b/>
                <w:position w:val="9"/>
                <w:u w:val="thick"/>
              </w:rPr>
              <w:t>I</w:t>
            </w:r>
            <w:r w:rsidRPr="00702869">
              <w:rPr>
                <w:rFonts w:ascii="Arial" w:hAnsi="Arial" w:cs="Arial"/>
                <w:b/>
                <w:position w:val="9"/>
                <w:sz w:val="18"/>
                <w:u w:val="thick"/>
              </w:rPr>
              <w:t>DENTIFICATION</w:t>
            </w:r>
            <w:r w:rsidRPr="00702869">
              <w:rPr>
                <w:rFonts w:ascii="Arial" w:hAnsi="Arial" w:cs="Arial"/>
                <w:b/>
                <w:spacing w:val="-2"/>
                <w:position w:val="9"/>
                <w:sz w:val="18"/>
                <w:u w:val="thick"/>
              </w:rPr>
              <w:t xml:space="preserve"> </w:t>
            </w:r>
            <w:r w:rsidRPr="00702869">
              <w:rPr>
                <w:rFonts w:ascii="Arial" w:hAnsi="Arial" w:cs="Arial"/>
                <w:b/>
                <w:position w:val="9"/>
                <w:sz w:val="18"/>
                <w:u w:val="thick"/>
              </w:rPr>
              <w:t>DE</w:t>
            </w:r>
            <w:r w:rsidRPr="00702869">
              <w:rPr>
                <w:rFonts w:ascii="Arial" w:hAnsi="Arial" w:cs="Arial"/>
                <w:b/>
                <w:spacing w:val="-1"/>
                <w:position w:val="9"/>
                <w:sz w:val="18"/>
                <w:u w:val="thick"/>
              </w:rPr>
              <w:t xml:space="preserve"> </w:t>
            </w:r>
            <w:r w:rsidRPr="00702869">
              <w:rPr>
                <w:rFonts w:ascii="Arial" w:hAnsi="Arial" w:cs="Arial"/>
                <w:b/>
                <w:position w:val="9"/>
                <w:sz w:val="18"/>
                <w:u w:val="thick"/>
              </w:rPr>
              <w:t>L</w:t>
            </w:r>
            <w:r w:rsidRPr="00702869">
              <w:rPr>
                <w:rFonts w:ascii="Arial" w:hAnsi="Arial" w:cs="Arial"/>
                <w:b/>
                <w:position w:val="9"/>
                <w:u w:val="thick"/>
              </w:rPr>
              <w:t>’</w:t>
            </w:r>
            <w:r w:rsidRPr="00702869">
              <w:rPr>
                <w:rFonts w:ascii="Arial" w:hAnsi="Arial" w:cs="Arial"/>
                <w:b/>
                <w:position w:val="9"/>
                <w:sz w:val="18"/>
                <w:u w:val="thick"/>
              </w:rPr>
              <w:t>ENFANT</w:t>
            </w:r>
            <w:r w:rsidRPr="00702869">
              <w:rPr>
                <w:rFonts w:ascii="Arial" w:hAnsi="Arial" w:cs="Arial"/>
                <w:b/>
                <w:position w:val="9"/>
                <w:sz w:val="18"/>
              </w:rPr>
              <w:tab/>
            </w:r>
            <w:r w:rsidRPr="00702869">
              <w:rPr>
                <w:rFonts w:ascii="Arial" w:hAnsi="Arial" w:cs="Arial"/>
                <w:sz w:val="24"/>
              </w:rPr>
              <w:t>N° registre</w:t>
            </w:r>
            <w:r w:rsidRPr="00702869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702869">
              <w:rPr>
                <w:rFonts w:ascii="Arial" w:hAnsi="Arial" w:cs="Arial"/>
                <w:sz w:val="24"/>
              </w:rPr>
              <w:t>national :</w:t>
            </w:r>
            <w:r w:rsidRPr="0070286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2869">
              <w:rPr>
                <w:rFonts w:ascii="Arial" w:hAnsi="Arial" w:cs="Arial"/>
                <w:sz w:val="24"/>
              </w:rPr>
              <w:t>…………</w:t>
            </w:r>
            <w:proofErr w:type="gramStart"/>
            <w:r w:rsidRPr="00702869">
              <w:rPr>
                <w:rFonts w:ascii="Arial" w:hAnsi="Arial" w:cs="Arial"/>
                <w:sz w:val="24"/>
              </w:rPr>
              <w:t>…….</w:t>
            </w:r>
            <w:proofErr w:type="gramEnd"/>
            <w:r w:rsidRPr="00702869">
              <w:rPr>
                <w:rFonts w:ascii="Arial" w:hAnsi="Arial" w:cs="Arial"/>
                <w:sz w:val="24"/>
              </w:rPr>
              <w:t>.………..</w:t>
            </w:r>
          </w:p>
          <w:p w14:paraId="2B86F2DD" w14:textId="77777777" w:rsidR="00600B70" w:rsidRPr="00702869" w:rsidRDefault="00600B70" w:rsidP="00194A05">
            <w:pPr>
              <w:pStyle w:val="TableParagraph"/>
              <w:tabs>
                <w:tab w:val="left" w:pos="4887"/>
              </w:tabs>
              <w:ind w:left="108"/>
              <w:rPr>
                <w:rFonts w:ascii="Arial" w:hAnsi="Arial" w:cs="Arial"/>
                <w:sz w:val="24"/>
              </w:rPr>
            </w:pPr>
          </w:p>
          <w:p w14:paraId="3345D117" w14:textId="10098BF5" w:rsidR="00600B70" w:rsidRPr="00702869" w:rsidRDefault="00600B70" w:rsidP="00410BFA">
            <w:pPr>
              <w:pStyle w:val="TableParagraph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Nom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………………………………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Prénom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</w:t>
            </w:r>
            <w:r w:rsidRPr="00702869">
              <w:rPr>
                <w:rFonts w:ascii="Arial" w:hAnsi="Arial" w:cs="Arial"/>
                <w:spacing w:val="119"/>
              </w:rPr>
              <w:t xml:space="preserve"> </w:t>
            </w:r>
            <w:r w:rsidRPr="00702869">
              <w:rPr>
                <w:rFonts w:ascii="Arial" w:hAnsi="Arial" w:cs="Arial"/>
              </w:rPr>
              <w:t>Classe</w:t>
            </w:r>
            <w:proofErr w:type="gramStart"/>
            <w:r w:rsidRPr="00702869">
              <w:rPr>
                <w:rFonts w:ascii="Arial" w:hAnsi="Arial" w:cs="Arial"/>
                <w:spacing w:val="57"/>
              </w:rPr>
              <w:t xml:space="preserve"> </w:t>
            </w:r>
            <w:r w:rsidRPr="00702869">
              <w:rPr>
                <w:rFonts w:ascii="Arial" w:hAnsi="Arial" w:cs="Arial"/>
              </w:rPr>
              <w:t>….</w:t>
            </w:r>
            <w:proofErr w:type="gramEnd"/>
            <w:r w:rsidRPr="00702869">
              <w:rPr>
                <w:rFonts w:ascii="Arial" w:hAnsi="Arial" w:cs="Arial"/>
              </w:rPr>
              <w:t>……………………</w:t>
            </w:r>
          </w:p>
          <w:p w14:paraId="1873347A" w14:textId="77777777" w:rsidR="00600B70" w:rsidRPr="00702869" w:rsidRDefault="00600B70" w:rsidP="00410BFA">
            <w:pPr>
              <w:pStyle w:val="TableParagraph"/>
              <w:ind w:left="0"/>
              <w:rPr>
                <w:rFonts w:ascii="Arial" w:hAnsi="Arial" w:cs="Arial"/>
                <w:b/>
                <w:sz w:val="24"/>
              </w:rPr>
            </w:pPr>
          </w:p>
          <w:p w14:paraId="1C805006" w14:textId="270DB000" w:rsidR="00600B70" w:rsidRPr="00702869" w:rsidRDefault="00600B70" w:rsidP="00410BFA">
            <w:pPr>
              <w:pStyle w:val="TableParagraph"/>
              <w:tabs>
                <w:tab w:val="left" w:pos="4767"/>
              </w:tabs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Date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de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naissance</w:t>
            </w:r>
            <w:proofErr w:type="gramStart"/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60"/>
              </w:rPr>
              <w:t xml:space="preserve"> </w:t>
            </w:r>
            <w:r w:rsidRPr="00702869">
              <w:rPr>
                <w:rFonts w:ascii="Arial" w:hAnsi="Arial" w:cs="Arial"/>
              </w:rPr>
              <w:t>….</w:t>
            </w:r>
            <w:proofErr w:type="gramEnd"/>
            <w:r w:rsidRPr="00702869">
              <w:rPr>
                <w:rFonts w:ascii="Arial" w:hAnsi="Arial" w:cs="Arial"/>
              </w:rPr>
              <w:t>./…./……</w:t>
            </w:r>
            <w:r w:rsidRPr="00702869">
              <w:rPr>
                <w:rFonts w:ascii="Arial" w:hAnsi="Arial" w:cs="Arial"/>
              </w:rPr>
              <w:tab/>
              <w:t>Lieu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de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naissance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……………………………..</w:t>
            </w:r>
          </w:p>
        </w:tc>
      </w:tr>
      <w:tr w:rsidR="00600B70" w14:paraId="5EDA2930" w14:textId="77777777" w:rsidTr="00194A05">
        <w:trPr>
          <w:trHeight w:val="1060"/>
        </w:trPr>
        <w:tc>
          <w:tcPr>
            <w:tcW w:w="9782" w:type="dxa"/>
          </w:tcPr>
          <w:p w14:paraId="40141E46" w14:textId="77FE47E1" w:rsidR="00600B70" w:rsidRPr="00702869" w:rsidRDefault="00600B70" w:rsidP="00194A05">
            <w:pPr>
              <w:pStyle w:val="TableParagraph"/>
              <w:tabs>
                <w:tab w:val="left" w:pos="2654"/>
              </w:tabs>
              <w:spacing w:line="506" w:lineRule="exact"/>
              <w:ind w:left="108" w:right="142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Adresse légale : …………………………………………………… N° : ……………….</w:t>
            </w:r>
            <w:r w:rsidRPr="00702869">
              <w:rPr>
                <w:rFonts w:ascii="Arial" w:hAnsi="Arial" w:cs="Arial"/>
                <w:spacing w:val="1"/>
              </w:rPr>
              <w:t xml:space="preserve"> </w:t>
            </w:r>
            <w:r w:rsidRPr="00702869">
              <w:rPr>
                <w:rFonts w:ascii="Arial" w:hAnsi="Arial" w:cs="Arial"/>
              </w:rPr>
              <w:t>Boite : …….</w:t>
            </w:r>
            <w:r w:rsidRPr="00702869">
              <w:rPr>
                <w:rFonts w:ascii="Arial" w:hAnsi="Arial" w:cs="Arial"/>
                <w:spacing w:val="-59"/>
              </w:rPr>
              <w:t xml:space="preserve"> </w:t>
            </w:r>
            <w:r w:rsidRPr="00702869">
              <w:rPr>
                <w:rFonts w:ascii="Arial" w:hAnsi="Arial" w:cs="Arial"/>
              </w:rPr>
              <w:t>Code postal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</w:t>
            </w:r>
            <w:r w:rsidRPr="00702869">
              <w:rPr>
                <w:rFonts w:ascii="Arial" w:hAnsi="Arial" w:cs="Arial"/>
              </w:rPr>
              <w:tab/>
              <w:t>Localité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Commune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4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</w:t>
            </w:r>
          </w:p>
        </w:tc>
      </w:tr>
      <w:tr w:rsidR="00600B70" w14:paraId="015AFF57" w14:textId="77777777" w:rsidTr="00194A05">
        <w:trPr>
          <w:trHeight w:val="1630"/>
        </w:trPr>
        <w:tc>
          <w:tcPr>
            <w:tcW w:w="9782" w:type="dxa"/>
            <w:shd w:val="clear" w:color="auto" w:fill="CCCCCC"/>
          </w:tcPr>
          <w:p w14:paraId="0DE68A92" w14:textId="7DD7F543" w:rsidR="00600B70" w:rsidRPr="00702869" w:rsidRDefault="00600B70" w:rsidP="00194A05">
            <w:pPr>
              <w:pStyle w:val="TableParagraph"/>
              <w:tabs>
                <w:tab w:val="left" w:pos="5031"/>
              </w:tabs>
              <w:spacing w:before="120"/>
              <w:ind w:left="108"/>
              <w:rPr>
                <w:rFonts w:ascii="Arial" w:hAnsi="Arial" w:cs="Arial"/>
                <w:sz w:val="24"/>
              </w:rPr>
            </w:pPr>
            <w:r w:rsidRPr="00702869">
              <w:rPr>
                <w:rFonts w:ascii="Arial" w:hAnsi="Arial" w:cs="Arial"/>
                <w:b/>
                <w:u w:val="thick"/>
              </w:rPr>
              <w:t>D</w:t>
            </w:r>
            <w:r w:rsidRPr="00702869">
              <w:rPr>
                <w:rFonts w:ascii="Arial" w:hAnsi="Arial" w:cs="Arial"/>
                <w:b/>
                <w:sz w:val="18"/>
                <w:u w:val="thick"/>
              </w:rPr>
              <w:t>ETAIL</w:t>
            </w:r>
            <w:r w:rsidRPr="00702869">
              <w:rPr>
                <w:rFonts w:ascii="Arial" w:hAnsi="Arial" w:cs="Arial"/>
                <w:b/>
                <w:spacing w:val="-2"/>
                <w:sz w:val="18"/>
                <w:u w:val="thick"/>
              </w:rPr>
              <w:t xml:space="preserve"> </w:t>
            </w:r>
            <w:r w:rsidRPr="00702869">
              <w:rPr>
                <w:rFonts w:ascii="Arial" w:hAnsi="Arial" w:cs="Arial"/>
                <w:b/>
                <w:sz w:val="18"/>
                <w:u w:val="thick"/>
              </w:rPr>
              <w:t>DU</w:t>
            </w:r>
            <w:r w:rsidRPr="00702869">
              <w:rPr>
                <w:rFonts w:ascii="Arial" w:hAnsi="Arial" w:cs="Arial"/>
                <w:b/>
                <w:spacing w:val="-1"/>
                <w:sz w:val="18"/>
                <w:u w:val="thick"/>
              </w:rPr>
              <w:t xml:space="preserve"> </w:t>
            </w:r>
            <w:r w:rsidRPr="00702869">
              <w:rPr>
                <w:rFonts w:ascii="Arial" w:hAnsi="Arial" w:cs="Arial"/>
                <w:b/>
                <w:sz w:val="18"/>
                <w:u w:val="thick"/>
              </w:rPr>
              <w:t>RESPONSABLE</w:t>
            </w:r>
            <w:r w:rsidRPr="00702869">
              <w:rPr>
                <w:rFonts w:ascii="Arial" w:hAnsi="Arial" w:cs="Arial"/>
                <w:b/>
                <w:spacing w:val="2"/>
                <w:sz w:val="18"/>
                <w:u w:val="thick"/>
              </w:rPr>
              <w:t xml:space="preserve"> </w:t>
            </w:r>
            <w:r w:rsidRPr="00702869">
              <w:rPr>
                <w:rFonts w:ascii="Arial" w:hAnsi="Arial" w:cs="Arial"/>
                <w:b/>
                <w:u w:val="thick"/>
              </w:rPr>
              <w:t>1</w:t>
            </w:r>
            <w:r w:rsidRPr="00702869">
              <w:rPr>
                <w:rFonts w:ascii="Arial" w:hAnsi="Arial" w:cs="Arial"/>
                <w:b/>
              </w:rPr>
              <w:tab/>
            </w:r>
            <w:r w:rsidRPr="00702869">
              <w:rPr>
                <w:rFonts w:ascii="Arial" w:hAnsi="Arial" w:cs="Arial"/>
                <w:sz w:val="24"/>
              </w:rPr>
              <w:t>N°</w:t>
            </w:r>
            <w:r w:rsidRPr="0070286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2869">
              <w:rPr>
                <w:rFonts w:ascii="Arial" w:hAnsi="Arial" w:cs="Arial"/>
                <w:sz w:val="24"/>
              </w:rPr>
              <w:t>registre</w:t>
            </w:r>
            <w:r w:rsidRPr="0070286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702869">
              <w:rPr>
                <w:rFonts w:ascii="Arial" w:hAnsi="Arial" w:cs="Arial"/>
                <w:sz w:val="24"/>
              </w:rPr>
              <w:t>national :</w:t>
            </w:r>
            <w:r w:rsidRPr="0070286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2869">
              <w:rPr>
                <w:rFonts w:ascii="Arial" w:hAnsi="Arial" w:cs="Arial"/>
                <w:sz w:val="24"/>
              </w:rPr>
              <w:t>………………………</w:t>
            </w:r>
          </w:p>
          <w:p w14:paraId="605EA907" w14:textId="77777777" w:rsidR="00600B70" w:rsidRPr="00702869" w:rsidRDefault="00600B70" w:rsidP="00410BFA">
            <w:pPr>
              <w:pStyle w:val="TableParagraph"/>
              <w:tabs>
                <w:tab w:val="left" w:pos="1649"/>
                <w:tab w:val="left" w:pos="2953"/>
                <w:tab w:val="left" w:pos="4393"/>
              </w:tabs>
              <w:spacing w:before="142"/>
              <w:ind w:left="322"/>
              <w:jc w:val="center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Père</w:t>
            </w:r>
            <w:r w:rsidRPr="00702869">
              <w:rPr>
                <w:rFonts w:ascii="Arial" w:hAnsi="Arial" w:cs="Arial"/>
              </w:rPr>
              <w:tab/>
              <w:t>Mère</w:t>
            </w:r>
            <w:r w:rsidRPr="00702869">
              <w:rPr>
                <w:rFonts w:ascii="Arial" w:hAnsi="Arial" w:cs="Arial"/>
              </w:rPr>
              <w:tab/>
              <w:t>Tuteur</w:t>
            </w:r>
            <w:r w:rsidRPr="00702869">
              <w:rPr>
                <w:rFonts w:ascii="Arial" w:hAnsi="Arial" w:cs="Arial"/>
              </w:rPr>
              <w:tab/>
              <w:t>Responsable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de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fait</w:t>
            </w:r>
          </w:p>
          <w:p w14:paraId="23EADA32" w14:textId="769B8592" w:rsidR="00600B70" w:rsidRPr="00702869" w:rsidRDefault="00600B70" w:rsidP="00410BFA">
            <w:pPr>
              <w:pStyle w:val="TableParagraph"/>
              <w:tabs>
                <w:tab w:val="left" w:pos="5046"/>
              </w:tabs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Nom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…………………………………………….</w:t>
            </w:r>
            <w:r w:rsidRPr="00702869">
              <w:rPr>
                <w:rFonts w:ascii="Arial" w:hAnsi="Arial" w:cs="Arial"/>
              </w:rPr>
              <w:tab/>
              <w:t>Prénom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4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…………………………………</w:t>
            </w:r>
            <w:proofErr w:type="gramStart"/>
            <w:r w:rsidRPr="00702869">
              <w:rPr>
                <w:rFonts w:ascii="Arial" w:hAnsi="Arial" w:cs="Arial"/>
              </w:rPr>
              <w:t>…….</w:t>
            </w:r>
            <w:proofErr w:type="gramEnd"/>
            <w:r w:rsidRPr="00702869">
              <w:rPr>
                <w:rFonts w:ascii="Arial" w:hAnsi="Arial" w:cs="Arial"/>
              </w:rPr>
              <w:t>.</w:t>
            </w:r>
          </w:p>
          <w:p w14:paraId="327EFE0C" w14:textId="77777777" w:rsidR="00600B70" w:rsidRPr="00702869" w:rsidRDefault="00600B70" w:rsidP="00410BFA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19"/>
              </w:rPr>
            </w:pPr>
          </w:p>
          <w:p w14:paraId="4CE4D20C" w14:textId="3C15FD0B" w:rsidR="00600B70" w:rsidRPr="00702869" w:rsidRDefault="00600B70" w:rsidP="00410BFA">
            <w:pPr>
              <w:pStyle w:val="TableParagraph"/>
              <w:tabs>
                <w:tab w:val="left" w:pos="4986"/>
              </w:tabs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Date de naissance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</w:t>
            </w:r>
            <w:proofErr w:type="gramStart"/>
            <w:r w:rsidRPr="00702869">
              <w:rPr>
                <w:rFonts w:ascii="Arial" w:hAnsi="Arial" w:cs="Arial"/>
              </w:rPr>
              <w:t>…….</w:t>
            </w:r>
            <w:proofErr w:type="gramEnd"/>
            <w:r w:rsidRPr="00702869">
              <w:rPr>
                <w:rFonts w:ascii="Arial" w:hAnsi="Arial" w:cs="Arial"/>
              </w:rPr>
              <w:t>.</w:t>
            </w:r>
            <w:r w:rsidRPr="00702869">
              <w:rPr>
                <w:rFonts w:ascii="Arial" w:hAnsi="Arial" w:cs="Arial"/>
              </w:rPr>
              <w:tab/>
              <w:t>Lieu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de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naissance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……………………………..</w:t>
            </w:r>
          </w:p>
        </w:tc>
      </w:tr>
      <w:tr w:rsidR="00600B70" w14:paraId="5C83A19A" w14:textId="77777777" w:rsidTr="005E4162">
        <w:trPr>
          <w:trHeight w:val="1184"/>
        </w:trPr>
        <w:tc>
          <w:tcPr>
            <w:tcW w:w="9782" w:type="dxa"/>
          </w:tcPr>
          <w:p w14:paraId="422D59D5" w14:textId="0F4DE8E0" w:rsidR="00600B70" w:rsidRPr="00702869" w:rsidRDefault="00600B70" w:rsidP="00600B70">
            <w:pPr>
              <w:pStyle w:val="TableParagraph"/>
              <w:tabs>
                <w:tab w:val="left" w:pos="6039"/>
              </w:tabs>
              <w:spacing w:before="120"/>
              <w:ind w:left="108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Tél.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Tél.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bur. :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</w:t>
            </w:r>
            <w:r w:rsidRPr="00702869">
              <w:rPr>
                <w:rFonts w:ascii="Arial" w:hAnsi="Arial" w:cs="Arial"/>
              </w:rPr>
              <w:tab/>
              <w:t>GSM</w:t>
            </w:r>
            <w:r w:rsidRPr="00702869">
              <w:rPr>
                <w:rFonts w:ascii="Arial" w:hAnsi="Arial" w:cs="Arial"/>
                <w:spacing w:val="-4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……………………………</w:t>
            </w:r>
          </w:p>
          <w:p w14:paraId="60DC190E" w14:textId="77777777" w:rsidR="00600B70" w:rsidRPr="00702869" w:rsidRDefault="00600B70" w:rsidP="00410BFA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1"/>
              </w:rPr>
            </w:pPr>
          </w:p>
          <w:p w14:paraId="76BA19FB" w14:textId="77777777" w:rsidR="00600B70" w:rsidRPr="00702869" w:rsidRDefault="00600B70" w:rsidP="00410BFA">
            <w:pPr>
              <w:pStyle w:val="TableParagraph"/>
              <w:tabs>
                <w:tab w:val="left" w:leader="dot" w:pos="5744"/>
              </w:tabs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  <w:noProof/>
                <w:lang w:val="fr-BE" w:eastAsia="fr-BE"/>
              </w:rPr>
              <w:drawing>
                <wp:inline distT="0" distB="0" distL="0" distR="0" wp14:anchorId="44D25491" wp14:editId="540325C7">
                  <wp:extent cx="194945" cy="17843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286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702869">
              <w:rPr>
                <w:rFonts w:ascii="Arial" w:hAnsi="Arial" w:cs="Arial"/>
              </w:rPr>
              <w:t>E-mail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</w:rPr>
              <w:tab/>
            </w:r>
            <w:r w:rsidRPr="005E4162">
              <w:rPr>
                <w:rFonts w:ascii="Arial" w:hAnsi="Arial" w:cs="Arial"/>
                <w:sz w:val="20"/>
                <w:szCs w:val="20"/>
              </w:rPr>
              <w:t>(veiller</w:t>
            </w:r>
            <w:r w:rsidRPr="005E41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à</w:t>
            </w:r>
            <w:r w:rsidRPr="005E41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bien</w:t>
            </w:r>
            <w:r w:rsidRPr="005E41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écrire</w:t>
            </w:r>
            <w:r w:rsidRPr="005E41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:</w:t>
            </w:r>
            <w:r w:rsidRPr="005E41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point,</w:t>
            </w:r>
            <w:r w:rsidRPr="005E41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tiret</w:t>
            </w:r>
            <w:r w:rsidRPr="005E41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en</w:t>
            </w:r>
            <w:r w:rsidRPr="005E41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bas,…)</w:t>
            </w:r>
          </w:p>
        </w:tc>
      </w:tr>
      <w:tr w:rsidR="00600B70" w14:paraId="210EA412" w14:textId="77777777" w:rsidTr="00194A05">
        <w:trPr>
          <w:trHeight w:val="1132"/>
        </w:trPr>
        <w:tc>
          <w:tcPr>
            <w:tcW w:w="9782" w:type="dxa"/>
          </w:tcPr>
          <w:p w14:paraId="40DB6EAE" w14:textId="00B6E8D4" w:rsidR="00600B70" w:rsidRPr="00702869" w:rsidRDefault="00600B70" w:rsidP="00410BFA">
            <w:pPr>
              <w:pStyle w:val="TableParagraph"/>
              <w:spacing w:before="118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Adresse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légale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 …………………………………………………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N°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……………….</w:t>
            </w:r>
            <w:r w:rsidRPr="00702869">
              <w:rPr>
                <w:rFonts w:ascii="Arial" w:hAnsi="Arial" w:cs="Arial"/>
                <w:spacing w:val="59"/>
              </w:rPr>
              <w:t xml:space="preserve"> </w:t>
            </w:r>
            <w:r w:rsidRPr="00702869">
              <w:rPr>
                <w:rFonts w:ascii="Arial" w:hAnsi="Arial" w:cs="Arial"/>
              </w:rPr>
              <w:t>Boite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…….</w:t>
            </w:r>
          </w:p>
          <w:p w14:paraId="3D31EBF8" w14:textId="77777777" w:rsidR="00600B70" w:rsidRPr="00702869" w:rsidRDefault="00600B70" w:rsidP="00410BFA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3F364C01" w14:textId="361DAC16" w:rsidR="00600B70" w:rsidRPr="00702869" w:rsidRDefault="00600B70" w:rsidP="00410BFA">
            <w:pPr>
              <w:pStyle w:val="TableParagraph"/>
              <w:tabs>
                <w:tab w:val="left" w:pos="3144"/>
              </w:tabs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Code postal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    Localité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Commune </w:t>
            </w:r>
            <w:r w:rsidRPr="00702869">
              <w:rPr>
                <w:rFonts w:ascii="Arial" w:hAnsi="Arial" w:cs="Arial"/>
                <w:spacing w:val="-1"/>
              </w:rPr>
              <w:t>:</w:t>
            </w:r>
            <w:r w:rsidRPr="00702869">
              <w:rPr>
                <w:rFonts w:ascii="Arial" w:hAnsi="Arial" w:cs="Arial"/>
              </w:rPr>
              <w:t>……………………………</w:t>
            </w:r>
          </w:p>
        </w:tc>
      </w:tr>
      <w:bookmarkEnd w:id="1"/>
      <w:tr w:rsidR="00600B70" w14:paraId="256257FD" w14:textId="77777777" w:rsidTr="00194A05">
        <w:trPr>
          <w:trHeight w:val="1637"/>
        </w:trPr>
        <w:tc>
          <w:tcPr>
            <w:tcW w:w="9782" w:type="dxa"/>
            <w:shd w:val="clear" w:color="auto" w:fill="CCCCCC"/>
          </w:tcPr>
          <w:p w14:paraId="5D4D0438" w14:textId="7E6F973C" w:rsidR="00600B70" w:rsidRPr="00702869" w:rsidRDefault="00600B70" w:rsidP="00194A05">
            <w:pPr>
              <w:pStyle w:val="TableParagraph"/>
              <w:tabs>
                <w:tab w:val="left" w:pos="5127"/>
              </w:tabs>
              <w:spacing w:before="120"/>
              <w:ind w:left="108"/>
              <w:rPr>
                <w:rFonts w:ascii="Arial" w:hAnsi="Arial" w:cs="Arial"/>
                <w:sz w:val="24"/>
              </w:rPr>
            </w:pPr>
            <w:r w:rsidRPr="00702869">
              <w:rPr>
                <w:rFonts w:ascii="Arial" w:hAnsi="Arial" w:cs="Arial"/>
                <w:b/>
                <w:spacing w:val="-1"/>
                <w:u w:val="thick"/>
              </w:rPr>
              <w:t>D</w:t>
            </w:r>
            <w:r w:rsidRPr="00702869">
              <w:rPr>
                <w:rFonts w:ascii="Arial" w:hAnsi="Arial" w:cs="Arial"/>
                <w:b/>
                <w:spacing w:val="-1"/>
                <w:sz w:val="18"/>
                <w:u w:val="thick"/>
              </w:rPr>
              <w:t>ETAIL</w:t>
            </w:r>
            <w:r w:rsidRPr="00702869">
              <w:rPr>
                <w:rFonts w:ascii="Arial" w:hAnsi="Arial" w:cs="Arial"/>
                <w:b/>
                <w:spacing w:val="1"/>
                <w:sz w:val="18"/>
                <w:u w:val="thick"/>
              </w:rPr>
              <w:t xml:space="preserve"> </w:t>
            </w:r>
            <w:r w:rsidRPr="00702869">
              <w:rPr>
                <w:rFonts w:ascii="Arial" w:hAnsi="Arial" w:cs="Arial"/>
                <w:b/>
                <w:spacing w:val="-1"/>
                <w:sz w:val="18"/>
                <w:u w:val="thick"/>
              </w:rPr>
              <w:t>DU</w:t>
            </w:r>
            <w:r w:rsidRPr="00702869">
              <w:rPr>
                <w:rFonts w:ascii="Arial" w:hAnsi="Arial" w:cs="Arial"/>
                <w:b/>
                <w:spacing w:val="1"/>
                <w:sz w:val="18"/>
                <w:u w:val="thick"/>
              </w:rPr>
              <w:t xml:space="preserve"> </w:t>
            </w:r>
            <w:r w:rsidRPr="00702869">
              <w:rPr>
                <w:rFonts w:ascii="Arial" w:hAnsi="Arial" w:cs="Arial"/>
                <w:b/>
                <w:spacing w:val="-1"/>
                <w:sz w:val="18"/>
                <w:u w:val="thick"/>
              </w:rPr>
              <w:t>RESPONSABLE</w:t>
            </w:r>
            <w:r w:rsidRPr="00702869">
              <w:rPr>
                <w:rFonts w:ascii="Arial" w:hAnsi="Arial" w:cs="Arial"/>
                <w:b/>
                <w:spacing w:val="4"/>
                <w:sz w:val="18"/>
                <w:u w:val="thick"/>
              </w:rPr>
              <w:t xml:space="preserve"> </w:t>
            </w:r>
            <w:r w:rsidRPr="00702869">
              <w:rPr>
                <w:rFonts w:ascii="Arial" w:hAnsi="Arial" w:cs="Arial"/>
                <w:b/>
                <w:sz w:val="32"/>
                <w:u w:val="thick"/>
              </w:rPr>
              <w:t>2</w:t>
            </w:r>
            <w:r w:rsidRPr="00702869">
              <w:rPr>
                <w:rFonts w:ascii="Arial" w:hAnsi="Arial" w:cs="Arial"/>
                <w:b/>
                <w:spacing w:val="-38"/>
                <w:sz w:val="32"/>
              </w:rPr>
              <w:t xml:space="preserve"> </w:t>
            </w:r>
            <w:r w:rsidRPr="0070286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702869">
              <w:rPr>
                <w:rFonts w:ascii="Arial" w:hAnsi="Arial" w:cs="Arial"/>
                <w:i/>
                <w:sz w:val="16"/>
                <w:szCs w:val="16"/>
              </w:rPr>
              <w:t>En cas de famille séparées</w:t>
            </w:r>
            <w:r w:rsidRPr="0070286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702869">
              <w:rPr>
                <w:rFonts w:ascii="Arial" w:hAnsi="Arial" w:cs="Arial"/>
                <w:sz w:val="24"/>
              </w:rPr>
              <w:t>N°</w:t>
            </w:r>
            <w:r w:rsidRPr="0070286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2869">
              <w:rPr>
                <w:rFonts w:ascii="Arial" w:hAnsi="Arial" w:cs="Arial"/>
                <w:sz w:val="24"/>
              </w:rPr>
              <w:t>registre</w:t>
            </w:r>
            <w:r w:rsidRPr="00702869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702869">
              <w:rPr>
                <w:rFonts w:ascii="Arial" w:hAnsi="Arial" w:cs="Arial"/>
                <w:sz w:val="24"/>
              </w:rPr>
              <w:t>national :</w:t>
            </w:r>
            <w:r w:rsidRPr="0070286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702869">
              <w:rPr>
                <w:rFonts w:ascii="Arial" w:hAnsi="Arial" w:cs="Arial"/>
                <w:sz w:val="24"/>
              </w:rPr>
              <w:t>……………………</w:t>
            </w:r>
            <w:proofErr w:type="gramStart"/>
            <w:r w:rsidRPr="00702869">
              <w:rPr>
                <w:rFonts w:ascii="Arial" w:hAnsi="Arial" w:cs="Arial"/>
                <w:sz w:val="24"/>
              </w:rPr>
              <w:t>…….</w:t>
            </w:r>
            <w:proofErr w:type="gramEnd"/>
            <w:r w:rsidRPr="00702869">
              <w:rPr>
                <w:rFonts w:ascii="Arial" w:hAnsi="Arial" w:cs="Arial"/>
                <w:sz w:val="24"/>
              </w:rPr>
              <w:t>.</w:t>
            </w:r>
          </w:p>
          <w:p w14:paraId="6EA7CDE7" w14:textId="77777777" w:rsidR="00600B70" w:rsidRPr="00702869" w:rsidRDefault="00600B70" w:rsidP="00410BFA">
            <w:pPr>
              <w:pStyle w:val="TableParagraph"/>
              <w:tabs>
                <w:tab w:val="left" w:pos="1652"/>
                <w:tab w:val="left" w:pos="2956"/>
                <w:tab w:val="left" w:pos="4396"/>
              </w:tabs>
              <w:spacing w:before="189"/>
              <w:ind w:left="325"/>
              <w:jc w:val="center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Père</w:t>
            </w:r>
            <w:r w:rsidRPr="00702869">
              <w:rPr>
                <w:rFonts w:ascii="Arial" w:hAnsi="Arial" w:cs="Arial"/>
              </w:rPr>
              <w:tab/>
              <w:t>Mère</w:t>
            </w:r>
            <w:r w:rsidRPr="00702869">
              <w:rPr>
                <w:rFonts w:ascii="Arial" w:hAnsi="Arial" w:cs="Arial"/>
              </w:rPr>
              <w:tab/>
              <w:t>Tuteur</w:t>
            </w:r>
            <w:r w:rsidRPr="00702869">
              <w:rPr>
                <w:rFonts w:ascii="Arial" w:hAnsi="Arial" w:cs="Arial"/>
              </w:rPr>
              <w:tab/>
              <w:t>Responsable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de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fait</w:t>
            </w:r>
          </w:p>
          <w:p w14:paraId="43E23252" w14:textId="2AA31A48" w:rsidR="00600B70" w:rsidRPr="00702869" w:rsidRDefault="00600B70" w:rsidP="00410BFA">
            <w:pPr>
              <w:pStyle w:val="TableParagraph"/>
              <w:tabs>
                <w:tab w:val="left" w:pos="5046"/>
              </w:tabs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Nom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………………………………………</w:t>
            </w:r>
            <w:r w:rsidRPr="00702869">
              <w:rPr>
                <w:rFonts w:ascii="Arial" w:hAnsi="Arial" w:cs="Arial"/>
              </w:rPr>
              <w:tab/>
              <w:t>Prénom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……………………………</w:t>
            </w:r>
            <w:proofErr w:type="gramStart"/>
            <w:r w:rsidRPr="00702869">
              <w:rPr>
                <w:rFonts w:ascii="Arial" w:hAnsi="Arial" w:cs="Arial"/>
              </w:rPr>
              <w:t>…….</w:t>
            </w:r>
            <w:proofErr w:type="gramEnd"/>
            <w:r w:rsidRPr="00702869">
              <w:rPr>
                <w:rFonts w:ascii="Arial" w:hAnsi="Arial" w:cs="Arial"/>
              </w:rPr>
              <w:t>.</w:t>
            </w:r>
          </w:p>
          <w:p w14:paraId="243521E7" w14:textId="4B21A403" w:rsidR="00600B70" w:rsidRPr="00702869" w:rsidRDefault="00600B70" w:rsidP="00194A05">
            <w:pPr>
              <w:pStyle w:val="TableParagraph"/>
              <w:tabs>
                <w:tab w:val="left" w:pos="4986"/>
              </w:tabs>
              <w:spacing w:before="120"/>
              <w:ind w:left="108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Date de naissance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</w:t>
            </w:r>
            <w:proofErr w:type="gramStart"/>
            <w:r w:rsidRPr="00702869">
              <w:rPr>
                <w:rFonts w:ascii="Arial" w:hAnsi="Arial" w:cs="Arial"/>
              </w:rPr>
              <w:t>…….</w:t>
            </w:r>
            <w:proofErr w:type="gramEnd"/>
            <w:r w:rsidRPr="00702869">
              <w:rPr>
                <w:rFonts w:ascii="Arial" w:hAnsi="Arial" w:cs="Arial"/>
              </w:rPr>
              <w:t>.</w:t>
            </w:r>
            <w:r w:rsidRPr="00702869">
              <w:rPr>
                <w:rFonts w:ascii="Arial" w:hAnsi="Arial" w:cs="Arial"/>
              </w:rPr>
              <w:tab/>
              <w:t>Lieu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de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naissance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……………………………..</w:t>
            </w:r>
          </w:p>
        </w:tc>
      </w:tr>
      <w:tr w:rsidR="00600B70" w14:paraId="4BB82888" w14:textId="77777777" w:rsidTr="005E4162">
        <w:trPr>
          <w:trHeight w:val="1101"/>
        </w:trPr>
        <w:tc>
          <w:tcPr>
            <w:tcW w:w="9782" w:type="dxa"/>
          </w:tcPr>
          <w:p w14:paraId="5D749D2E" w14:textId="359D0FBE" w:rsidR="00600B70" w:rsidRPr="00702869" w:rsidRDefault="00600B70" w:rsidP="00194A05">
            <w:pPr>
              <w:pStyle w:val="TableParagraph"/>
              <w:tabs>
                <w:tab w:val="left" w:pos="6380"/>
              </w:tabs>
              <w:spacing w:before="120"/>
              <w:ind w:left="108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Tél.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…………………………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Tél.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702869">
              <w:rPr>
                <w:rFonts w:ascii="Arial" w:hAnsi="Arial" w:cs="Arial"/>
              </w:rPr>
              <w:t>bur</w:t>
            </w:r>
            <w:proofErr w:type="spellEnd"/>
            <w:r w:rsidRPr="00702869">
              <w:rPr>
                <w:rFonts w:ascii="Arial" w:hAnsi="Arial" w:cs="Arial"/>
              </w:rPr>
              <w:t>. :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………</w:t>
            </w:r>
            <w:proofErr w:type="gramStart"/>
            <w:r w:rsidRPr="00702869">
              <w:rPr>
                <w:rFonts w:ascii="Arial" w:hAnsi="Arial" w:cs="Arial"/>
              </w:rPr>
              <w:t>…….</w:t>
            </w:r>
            <w:proofErr w:type="gramEnd"/>
            <w:r w:rsidRPr="00702869">
              <w:rPr>
                <w:rFonts w:ascii="Arial" w:hAnsi="Arial" w:cs="Arial"/>
              </w:rPr>
              <w:t>.…………</w:t>
            </w:r>
            <w:r w:rsidRPr="00702869">
              <w:rPr>
                <w:rFonts w:ascii="Arial" w:hAnsi="Arial" w:cs="Arial"/>
              </w:rPr>
              <w:tab/>
              <w:t>GSM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: ………………………………</w:t>
            </w:r>
          </w:p>
          <w:p w14:paraId="5DBEC587" w14:textId="77777777" w:rsidR="00600B70" w:rsidRPr="00702869" w:rsidRDefault="00600B70" w:rsidP="00410BFA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sz w:val="21"/>
              </w:rPr>
            </w:pPr>
          </w:p>
          <w:p w14:paraId="7AACA162" w14:textId="77777777" w:rsidR="00600B70" w:rsidRPr="00702869" w:rsidRDefault="00600B70" w:rsidP="00226B86">
            <w:pPr>
              <w:pStyle w:val="TableParagraph"/>
              <w:tabs>
                <w:tab w:val="left" w:leader="dot" w:pos="5744"/>
              </w:tabs>
              <w:ind w:left="108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  <w:noProof/>
                <w:lang w:val="fr-BE" w:eastAsia="fr-BE"/>
              </w:rPr>
              <w:drawing>
                <wp:inline distT="0" distB="0" distL="0" distR="0" wp14:anchorId="17CD1ABD" wp14:editId="3287772A">
                  <wp:extent cx="194945" cy="17843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286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702869">
              <w:rPr>
                <w:rFonts w:ascii="Arial" w:hAnsi="Arial" w:cs="Arial"/>
              </w:rPr>
              <w:t>E-mail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</w:rPr>
              <w:tab/>
              <w:t>(</w:t>
            </w:r>
            <w:r w:rsidRPr="005E4162">
              <w:rPr>
                <w:rFonts w:ascii="Arial" w:hAnsi="Arial" w:cs="Arial"/>
                <w:sz w:val="20"/>
                <w:szCs w:val="20"/>
              </w:rPr>
              <w:t>veiller</w:t>
            </w:r>
            <w:r w:rsidRPr="005E41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à</w:t>
            </w:r>
            <w:r w:rsidRPr="005E41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bien</w:t>
            </w:r>
            <w:r w:rsidRPr="005E41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écrire</w:t>
            </w:r>
            <w:r w:rsidRPr="005E41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:</w:t>
            </w:r>
            <w:r w:rsidRPr="005E41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point,</w:t>
            </w:r>
            <w:r w:rsidRPr="005E41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tiret</w:t>
            </w:r>
            <w:r w:rsidRPr="005E41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4162">
              <w:rPr>
                <w:rFonts w:ascii="Arial" w:hAnsi="Arial" w:cs="Arial"/>
                <w:sz w:val="20"/>
                <w:szCs w:val="20"/>
              </w:rPr>
              <w:t>en bas,…)</w:t>
            </w:r>
          </w:p>
        </w:tc>
      </w:tr>
      <w:tr w:rsidR="00600B70" w14:paraId="694630FD" w14:textId="77777777" w:rsidTr="00194A05">
        <w:trPr>
          <w:trHeight w:val="1132"/>
        </w:trPr>
        <w:tc>
          <w:tcPr>
            <w:tcW w:w="9782" w:type="dxa"/>
          </w:tcPr>
          <w:p w14:paraId="72F7D407" w14:textId="5D5E4D07" w:rsidR="00600B70" w:rsidRPr="00702869" w:rsidRDefault="00600B70" w:rsidP="00410BFA">
            <w:pPr>
              <w:pStyle w:val="TableParagraph"/>
              <w:spacing w:before="117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Adresse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légale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 ………………………………………………………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N°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……………….</w:t>
            </w:r>
            <w:r w:rsidRPr="00702869">
              <w:rPr>
                <w:rFonts w:ascii="Arial" w:hAnsi="Arial" w:cs="Arial"/>
                <w:spacing w:val="59"/>
              </w:rPr>
              <w:t xml:space="preserve"> </w:t>
            </w:r>
            <w:r w:rsidRPr="00702869">
              <w:rPr>
                <w:rFonts w:ascii="Arial" w:hAnsi="Arial" w:cs="Arial"/>
              </w:rPr>
              <w:t>Boite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…….</w:t>
            </w:r>
          </w:p>
          <w:p w14:paraId="288DFC97" w14:textId="77777777" w:rsidR="00600B70" w:rsidRPr="00702869" w:rsidRDefault="00600B70" w:rsidP="00410BFA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6A2003FF" w14:textId="6AB96A01" w:rsidR="00600B70" w:rsidRPr="00702869" w:rsidRDefault="00600B70" w:rsidP="00410BFA">
            <w:pPr>
              <w:pStyle w:val="TableParagraph"/>
              <w:tabs>
                <w:tab w:val="left" w:pos="3144"/>
              </w:tabs>
              <w:spacing w:before="1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Code postal</w:t>
            </w:r>
            <w:r w:rsidRPr="00702869">
              <w:rPr>
                <w:rFonts w:ascii="Arial" w:hAnsi="Arial" w:cs="Arial"/>
                <w:spacing w:val="-2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</w:t>
            </w:r>
            <w:r w:rsidR="00194A05" w:rsidRPr="00702869">
              <w:rPr>
                <w:rFonts w:ascii="Arial" w:hAnsi="Arial" w:cs="Arial"/>
              </w:rPr>
              <w:t xml:space="preserve">    </w:t>
            </w:r>
            <w:r w:rsidRPr="00702869">
              <w:rPr>
                <w:rFonts w:ascii="Arial" w:hAnsi="Arial" w:cs="Arial"/>
              </w:rPr>
              <w:t>Localité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……………………</w:t>
            </w:r>
            <w:r w:rsidRPr="00702869">
              <w:rPr>
                <w:rFonts w:ascii="Arial" w:hAnsi="Arial" w:cs="Arial"/>
                <w:spacing w:val="-3"/>
              </w:rPr>
              <w:t xml:space="preserve"> </w:t>
            </w:r>
            <w:r w:rsidRPr="00702869">
              <w:rPr>
                <w:rFonts w:ascii="Arial" w:hAnsi="Arial" w:cs="Arial"/>
              </w:rPr>
              <w:t>Commune</w:t>
            </w:r>
            <w:r w:rsidRPr="00702869">
              <w:rPr>
                <w:rFonts w:ascii="Arial" w:hAnsi="Arial" w:cs="Arial"/>
                <w:spacing w:val="-1"/>
              </w:rPr>
              <w:t xml:space="preserve"> </w:t>
            </w:r>
            <w:r w:rsidRPr="00702869">
              <w:rPr>
                <w:rFonts w:ascii="Arial" w:hAnsi="Arial" w:cs="Arial"/>
              </w:rPr>
              <w:t>:………………………………</w:t>
            </w:r>
          </w:p>
        </w:tc>
      </w:tr>
    </w:tbl>
    <w:p w14:paraId="1548784F" w14:textId="77777777" w:rsidR="00600B70" w:rsidRPr="00600B70" w:rsidRDefault="00600B70" w:rsidP="00600B70"/>
    <w:tbl>
      <w:tblPr>
        <w:tblStyle w:val="Grilledutableau"/>
        <w:tblW w:w="1012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2976"/>
        <w:gridCol w:w="1064"/>
        <w:gridCol w:w="4096"/>
      </w:tblGrid>
      <w:tr w:rsidR="00313E34" w:rsidRPr="009D4726" w14:paraId="5276653D" w14:textId="77777777" w:rsidTr="00600B70">
        <w:trPr>
          <w:trHeight w:val="20"/>
        </w:trPr>
        <w:tc>
          <w:tcPr>
            <w:tcW w:w="1985" w:type="dxa"/>
            <w:vAlign w:val="bottom"/>
          </w:tcPr>
          <w:p w14:paraId="4D617799" w14:textId="2ECE1AC0" w:rsidR="004530B4" w:rsidRPr="004530B4" w:rsidRDefault="004530B4" w:rsidP="004530B4">
            <w:pPr>
              <w:rPr>
                <w:rFonts w:ascii="Georgia" w:hAnsi="Georgia"/>
                <w:sz w:val="6"/>
                <w:szCs w:val="6"/>
              </w:rPr>
            </w:pPr>
          </w:p>
        </w:tc>
        <w:tc>
          <w:tcPr>
            <w:tcW w:w="2976" w:type="dxa"/>
            <w:vAlign w:val="bottom"/>
          </w:tcPr>
          <w:p w14:paraId="2F35F5AF" w14:textId="4FDD1291" w:rsidR="002D5D7B" w:rsidRPr="009D4726" w:rsidRDefault="002D5D7B" w:rsidP="002005E1">
            <w:pPr>
              <w:tabs>
                <w:tab w:val="right" w:leader="dot" w:pos="2840"/>
              </w:tabs>
              <w:spacing w:line="288" w:lineRule="auto"/>
              <w:rPr>
                <w:rFonts w:ascii="Georgia" w:hAnsi="Georgia"/>
              </w:rPr>
            </w:pPr>
          </w:p>
        </w:tc>
        <w:tc>
          <w:tcPr>
            <w:tcW w:w="1064" w:type="dxa"/>
            <w:vAlign w:val="bottom"/>
          </w:tcPr>
          <w:p w14:paraId="441F10E4" w14:textId="6062F851" w:rsidR="002D5D7B" w:rsidRPr="009D4726" w:rsidRDefault="002D5D7B" w:rsidP="002005E1">
            <w:pPr>
              <w:spacing w:line="288" w:lineRule="auto"/>
              <w:rPr>
                <w:rFonts w:ascii="Georgia" w:hAnsi="Georgia"/>
              </w:rPr>
            </w:pPr>
          </w:p>
        </w:tc>
        <w:tc>
          <w:tcPr>
            <w:tcW w:w="4096" w:type="dxa"/>
            <w:vAlign w:val="bottom"/>
          </w:tcPr>
          <w:p w14:paraId="76D7DE41" w14:textId="11EA30E8" w:rsidR="002D5D7B" w:rsidRPr="009D4726" w:rsidRDefault="002D5D7B" w:rsidP="002005E1">
            <w:pPr>
              <w:tabs>
                <w:tab w:val="right" w:leader="dot" w:pos="3075"/>
              </w:tabs>
              <w:spacing w:line="288" w:lineRule="auto"/>
              <w:ind w:left="-365" w:firstLine="200"/>
              <w:rPr>
                <w:rFonts w:ascii="Georgia" w:hAnsi="Georgia"/>
              </w:rPr>
            </w:pPr>
          </w:p>
        </w:tc>
      </w:tr>
    </w:tbl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194A05" w14:paraId="4BB7D703" w14:textId="77777777" w:rsidTr="00775874">
        <w:trPr>
          <w:trHeight w:val="1155"/>
        </w:trPr>
        <w:tc>
          <w:tcPr>
            <w:tcW w:w="9782" w:type="dxa"/>
          </w:tcPr>
          <w:p w14:paraId="2738E146" w14:textId="51323C6F" w:rsidR="00194A05" w:rsidRPr="00702869" w:rsidRDefault="00194A05" w:rsidP="00226B86">
            <w:pPr>
              <w:pStyle w:val="TableParagraph"/>
              <w:tabs>
                <w:tab w:val="left" w:pos="4887"/>
              </w:tabs>
              <w:ind w:left="108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  <w:b/>
                <w:smallCaps/>
                <w:position w:val="9"/>
                <w:u w:val="thick"/>
              </w:rPr>
              <w:lastRenderedPageBreak/>
              <w:t>départ</w:t>
            </w:r>
            <w:r w:rsidRPr="00702869">
              <w:rPr>
                <w:rFonts w:ascii="Arial" w:hAnsi="Arial" w:cs="Arial"/>
                <w:b/>
                <w:position w:val="9"/>
                <w:sz w:val="18"/>
              </w:rPr>
              <w:tab/>
            </w:r>
          </w:p>
          <w:p w14:paraId="143C315C" w14:textId="77777777" w:rsidR="00194A05" w:rsidRPr="00702869" w:rsidRDefault="00194A05" w:rsidP="004530B4">
            <w:pPr>
              <w:pStyle w:val="TableParagraph"/>
              <w:tabs>
                <w:tab w:val="left" w:pos="4767"/>
              </w:tabs>
              <w:spacing w:before="80"/>
              <w:ind w:left="108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 xml:space="preserve">L’enfant peut-il rentrer seul ?      OUI – NON </w:t>
            </w:r>
          </w:p>
          <w:p w14:paraId="1D79261D" w14:textId="5C367A3C" w:rsidR="00194A05" w:rsidRPr="00702869" w:rsidRDefault="00702869" w:rsidP="00702869">
            <w:pPr>
              <w:pStyle w:val="TableParagraph"/>
              <w:tabs>
                <w:tab w:val="left" w:pos="4767"/>
              </w:tabs>
              <w:spacing w:before="120"/>
              <w:ind w:left="108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Si oui, quel(s) jours et à partir de quelle heure ? ………………………………………………</w:t>
            </w:r>
          </w:p>
        </w:tc>
      </w:tr>
      <w:tr w:rsidR="00194A05" w14:paraId="015F649B" w14:textId="77777777" w:rsidTr="004530B4">
        <w:trPr>
          <w:trHeight w:val="417"/>
        </w:trPr>
        <w:tc>
          <w:tcPr>
            <w:tcW w:w="9782" w:type="dxa"/>
          </w:tcPr>
          <w:p w14:paraId="6689C38A" w14:textId="77777777" w:rsidR="00194A05" w:rsidRPr="00702869" w:rsidRDefault="00194A05" w:rsidP="00226B86">
            <w:pPr>
              <w:pStyle w:val="TableParagraph"/>
              <w:tabs>
                <w:tab w:val="left" w:pos="2654"/>
              </w:tabs>
              <w:spacing w:after="120" w:line="312" w:lineRule="auto"/>
              <w:ind w:left="108" w:right="142"/>
              <w:rPr>
                <w:rFonts w:ascii="Arial" w:hAnsi="Arial" w:cs="Arial"/>
                <w:b/>
                <w:smallCaps/>
                <w:u w:val="single"/>
              </w:rPr>
            </w:pPr>
            <w:r w:rsidRPr="00702869">
              <w:rPr>
                <w:rFonts w:ascii="Arial" w:hAnsi="Arial" w:cs="Arial"/>
                <w:b/>
                <w:smallCaps/>
                <w:u w:val="single"/>
              </w:rPr>
              <w:t>Personnes autorisées à reprendre l’enfant (nom + prénom)</w:t>
            </w:r>
          </w:p>
          <w:p w14:paraId="66C07BEF" w14:textId="4DB508DE" w:rsidR="00194A05" w:rsidRPr="00702869" w:rsidRDefault="00194A05" w:rsidP="00226B86">
            <w:pPr>
              <w:pStyle w:val="TableParagraph"/>
              <w:tabs>
                <w:tab w:val="left" w:pos="2654"/>
              </w:tabs>
              <w:spacing w:line="312" w:lineRule="auto"/>
              <w:ind w:left="108" w:right="142"/>
              <w:rPr>
                <w:rFonts w:ascii="Arial" w:hAnsi="Arial" w:cs="Arial"/>
                <w:bCs/>
                <w:smallCaps/>
              </w:rPr>
            </w:pPr>
            <w:r w:rsidRPr="00702869">
              <w:rPr>
                <w:rFonts w:ascii="Arial" w:hAnsi="Arial" w:cs="Arial"/>
                <w:bCs/>
                <w:smallCaps/>
              </w:rPr>
              <w:t>…………………………….       …………………………….               …………………………….</w:t>
            </w:r>
          </w:p>
        </w:tc>
      </w:tr>
      <w:tr w:rsidR="00194A05" w14:paraId="6D06D94F" w14:textId="77777777" w:rsidTr="004530B4">
        <w:trPr>
          <w:trHeight w:val="6863"/>
        </w:trPr>
        <w:tc>
          <w:tcPr>
            <w:tcW w:w="9782" w:type="dxa"/>
            <w:shd w:val="clear" w:color="auto" w:fill="CCCCCC"/>
          </w:tcPr>
          <w:p w14:paraId="16220960" w14:textId="77777777" w:rsidR="00702869" w:rsidRPr="00702869" w:rsidRDefault="00702869" w:rsidP="00702869">
            <w:pPr>
              <w:pStyle w:val="TableParagraph"/>
              <w:tabs>
                <w:tab w:val="left" w:pos="5031"/>
              </w:tabs>
              <w:spacing w:before="120"/>
              <w:ind w:left="108"/>
              <w:rPr>
                <w:rFonts w:ascii="Arial" w:hAnsi="Arial" w:cs="Arial"/>
                <w:b/>
                <w:smallCaps/>
                <w:u w:val="thick"/>
              </w:rPr>
            </w:pPr>
            <w:r w:rsidRPr="00702869">
              <w:rPr>
                <w:rFonts w:ascii="Arial" w:hAnsi="Arial" w:cs="Arial"/>
                <w:b/>
                <w:smallCaps/>
                <w:u w:val="thick"/>
              </w:rPr>
              <w:t xml:space="preserve">Santé </w:t>
            </w:r>
          </w:p>
          <w:p w14:paraId="4FD891F7" w14:textId="77777777" w:rsidR="00702869" w:rsidRPr="00702869" w:rsidRDefault="00702869" w:rsidP="00702869">
            <w:pPr>
              <w:tabs>
                <w:tab w:val="right" w:leader="dot" w:pos="5670"/>
                <w:tab w:val="left" w:pos="5954"/>
                <w:tab w:val="right" w:leader="dot" w:pos="9639"/>
              </w:tabs>
              <w:spacing w:before="80" w:line="312" w:lineRule="auto"/>
              <w:ind w:left="108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 xml:space="preserve">Nom du </w:t>
            </w:r>
            <w:r w:rsidRPr="00702869">
              <w:rPr>
                <w:rFonts w:ascii="Arial" w:hAnsi="Arial" w:cs="Arial"/>
                <w:b/>
                <w:bCs/>
              </w:rPr>
              <w:t>médecin traitant</w:t>
            </w:r>
            <w:r w:rsidRPr="00702869">
              <w:rPr>
                <w:rFonts w:ascii="Arial" w:hAnsi="Arial" w:cs="Arial"/>
              </w:rPr>
              <w:t xml:space="preserve"> : </w:t>
            </w:r>
            <w:r w:rsidRPr="00702869">
              <w:rPr>
                <w:rFonts w:ascii="Arial" w:hAnsi="Arial" w:cs="Arial"/>
              </w:rPr>
              <w:tab/>
            </w:r>
            <w:r w:rsidRPr="00702869">
              <w:rPr>
                <w:rFonts w:ascii="Arial" w:hAnsi="Arial" w:cs="Arial"/>
              </w:rPr>
              <w:tab/>
              <w:t xml:space="preserve">Téléphone : </w:t>
            </w:r>
            <w:r w:rsidRPr="00702869">
              <w:rPr>
                <w:rFonts w:ascii="Arial" w:hAnsi="Arial" w:cs="Arial"/>
              </w:rPr>
              <w:tab/>
            </w:r>
          </w:p>
          <w:p w14:paraId="426496A2" w14:textId="77777777" w:rsidR="00702869" w:rsidRPr="00702869" w:rsidRDefault="00702869" w:rsidP="00226B86">
            <w:pPr>
              <w:spacing w:line="312" w:lineRule="auto"/>
              <w:ind w:left="392" w:hanging="284"/>
              <w:rPr>
                <w:rFonts w:ascii="Arial" w:hAnsi="Arial" w:cs="Arial"/>
                <w:b/>
                <w:bCs/>
              </w:rPr>
            </w:pPr>
            <w:r w:rsidRPr="00702869">
              <w:rPr>
                <w:rFonts w:ascii="Arial" w:hAnsi="Arial" w:cs="Arial"/>
              </w:rPr>
              <w:sym w:font="Wingdings" w:char="F06F"/>
            </w:r>
            <w:r w:rsidRPr="00702869">
              <w:rPr>
                <w:rFonts w:ascii="Arial" w:hAnsi="Arial" w:cs="Arial"/>
              </w:rPr>
              <w:tab/>
              <w:t xml:space="preserve">L’enfant est soigné par </w:t>
            </w:r>
            <w:r w:rsidRPr="00702869">
              <w:rPr>
                <w:rFonts w:ascii="Arial" w:hAnsi="Arial" w:cs="Arial"/>
                <w:b/>
                <w:bCs/>
              </w:rPr>
              <w:t>homéopathie</w:t>
            </w:r>
          </w:p>
          <w:p w14:paraId="27F39FE4" w14:textId="77777777" w:rsidR="00702869" w:rsidRPr="00702869" w:rsidRDefault="00702869" w:rsidP="00226B86">
            <w:pPr>
              <w:tabs>
                <w:tab w:val="right" w:pos="5387"/>
                <w:tab w:val="right" w:leader="dot" w:pos="9639"/>
              </w:tabs>
              <w:spacing w:line="312" w:lineRule="auto"/>
              <w:ind w:left="392" w:hanging="284"/>
              <w:rPr>
                <w:rFonts w:ascii="Arial" w:hAnsi="Arial" w:cs="Arial"/>
                <w:i/>
                <w:iCs/>
              </w:rPr>
            </w:pPr>
            <w:r w:rsidRPr="00702869">
              <w:rPr>
                <w:rFonts w:ascii="Arial" w:hAnsi="Arial" w:cs="Arial"/>
              </w:rPr>
              <w:sym w:font="Wingdings" w:char="F06F"/>
            </w:r>
            <w:r w:rsidRPr="00702869">
              <w:rPr>
                <w:rFonts w:ascii="Arial" w:hAnsi="Arial" w:cs="Arial"/>
              </w:rPr>
              <w:tab/>
              <w:t xml:space="preserve">L’enfant a subi une </w:t>
            </w:r>
            <w:r w:rsidRPr="00702869">
              <w:rPr>
                <w:rFonts w:ascii="Arial" w:hAnsi="Arial" w:cs="Arial"/>
                <w:b/>
                <w:bCs/>
              </w:rPr>
              <w:t>maladie ou intervention</w:t>
            </w:r>
            <w:r w:rsidRPr="00702869">
              <w:rPr>
                <w:rFonts w:ascii="Arial" w:hAnsi="Arial" w:cs="Arial"/>
              </w:rPr>
              <w:t xml:space="preserve"> grave : </w:t>
            </w:r>
            <w:r w:rsidRPr="00702869">
              <w:rPr>
                <w:rFonts w:ascii="Arial" w:hAnsi="Arial" w:cs="Arial"/>
                <w:i/>
                <w:iCs/>
              </w:rPr>
              <w:t>Quand ?</w:t>
            </w:r>
            <w:r w:rsidRPr="00702869">
              <w:rPr>
                <w:rFonts w:ascii="Arial" w:hAnsi="Arial" w:cs="Arial"/>
                <w:i/>
                <w:iCs/>
              </w:rPr>
              <w:tab/>
            </w:r>
          </w:p>
          <w:p w14:paraId="4849BBE7" w14:textId="77777777" w:rsidR="00702869" w:rsidRPr="00702869" w:rsidRDefault="00702869" w:rsidP="00226B86">
            <w:pPr>
              <w:tabs>
                <w:tab w:val="right" w:leader="dot" w:pos="9639"/>
              </w:tabs>
              <w:spacing w:line="312" w:lineRule="auto"/>
              <w:ind w:left="992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  <w:i/>
                <w:iCs/>
              </w:rPr>
              <w:t>Laquelle ?</w:t>
            </w:r>
            <w:r w:rsidRPr="00702869">
              <w:rPr>
                <w:rFonts w:ascii="Arial" w:hAnsi="Arial" w:cs="Arial"/>
                <w:i/>
                <w:iCs/>
              </w:rPr>
              <w:tab/>
            </w:r>
          </w:p>
          <w:p w14:paraId="4FBA7119" w14:textId="77777777" w:rsidR="00702869" w:rsidRPr="00702869" w:rsidRDefault="00702869" w:rsidP="00226B86">
            <w:pPr>
              <w:tabs>
                <w:tab w:val="right" w:leader="dot" w:pos="9639"/>
              </w:tabs>
              <w:spacing w:line="312" w:lineRule="auto"/>
              <w:ind w:left="568" w:hanging="284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sym w:font="Wingdings" w:char="F06F"/>
            </w:r>
            <w:r w:rsidRPr="00702869">
              <w:rPr>
                <w:rFonts w:ascii="Arial" w:hAnsi="Arial" w:cs="Arial"/>
              </w:rPr>
              <w:tab/>
              <w:t xml:space="preserve">Il/elle doit prendre des </w:t>
            </w:r>
            <w:r w:rsidRPr="00702869">
              <w:rPr>
                <w:rFonts w:ascii="Arial" w:hAnsi="Arial" w:cs="Arial"/>
                <w:b/>
                <w:bCs/>
              </w:rPr>
              <w:t>médicaments</w:t>
            </w:r>
            <w:r w:rsidRPr="00702869">
              <w:rPr>
                <w:rFonts w:ascii="Arial" w:hAnsi="Arial" w:cs="Arial"/>
              </w:rPr>
              <w:t xml:space="preserve"> pendant la journée : </w:t>
            </w:r>
            <w:r w:rsidRPr="00702869">
              <w:rPr>
                <w:rFonts w:ascii="Arial" w:hAnsi="Arial" w:cs="Arial"/>
              </w:rPr>
              <w:tab/>
            </w:r>
          </w:p>
          <w:p w14:paraId="3E91A04D" w14:textId="77777777" w:rsidR="00702869" w:rsidRPr="00702869" w:rsidRDefault="00702869" w:rsidP="00226B86">
            <w:pPr>
              <w:tabs>
                <w:tab w:val="right" w:leader="dot" w:pos="9639"/>
              </w:tabs>
              <w:spacing w:line="312" w:lineRule="auto"/>
              <w:ind w:left="568" w:hanging="284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sym w:font="Wingdings" w:char="F06F"/>
            </w:r>
            <w:r w:rsidRPr="00702869">
              <w:rPr>
                <w:rFonts w:ascii="Arial" w:hAnsi="Arial" w:cs="Arial"/>
              </w:rPr>
              <w:tab/>
              <w:t xml:space="preserve">Il/elle est </w:t>
            </w:r>
            <w:proofErr w:type="spellStart"/>
            <w:r w:rsidRPr="00702869">
              <w:rPr>
                <w:rFonts w:ascii="Arial" w:hAnsi="Arial" w:cs="Arial"/>
              </w:rPr>
              <w:t>porteur·euse</w:t>
            </w:r>
            <w:proofErr w:type="spellEnd"/>
            <w:r w:rsidRPr="00702869">
              <w:rPr>
                <w:rFonts w:ascii="Arial" w:hAnsi="Arial" w:cs="Arial"/>
              </w:rPr>
              <w:t xml:space="preserve"> d’un </w:t>
            </w:r>
            <w:r w:rsidRPr="00702869">
              <w:rPr>
                <w:rFonts w:ascii="Arial" w:hAnsi="Arial" w:cs="Arial"/>
                <w:b/>
                <w:bCs/>
              </w:rPr>
              <w:t>handicap</w:t>
            </w:r>
            <w:r w:rsidRPr="00702869">
              <w:rPr>
                <w:rFonts w:ascii="Arial" w:hAnsi="Arial" w:cs="Arial"/>
              </w:rPr>
              <w:t xml:space="preserve"> : </w:t>
            </w:r>
            <w:r w:rsidRPr="00702869">
              <w:rPr>
                <w:rFonts w:ascii="Arial" w:hAnsi="Arial" w:cs="Arial"/>
              </w:rPr>
              <w:tab/>
            </w:r>
          </w:p>
          <w:p w14:paraId="3650E034" w14:textId="0F33FA51" w:rsidR="00702869" w:rsidRPr="00702869" w:rsidRDefault="00702869" w:rsidP="00226B86">
            <w:pPr>
              <w:tabs>
                <w:tab w:val="left" w:pos="3828"/>
                <w:tab w:val="right" w:pos="9639"/>
              </w:tabs>
              <w:spacing w:line="312" w:lineRule="auto"/>
              <w:ind w:left="568" w:right="-992" w:hanging="284"/>
              <w:jc w:val="both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sym w:font="Wingdings" w:char="F06F"/>
            </w:r>
            <w:r w:rsidRPr="00702869">
              <w:rPr>
                <w:rFonts w:ascii="Arial" w:hAnsi="Arial" w:cs="Arial"/>
              </w:rPr>
              <w:tab/>
              <w:t xml:space="preserve">Il/elle est </w:t>
            </w:r>
            <w:proofErr w:type="spellStart"/>
            <w:r w:rsidRPr="00702869">
              <w:rPr>
                <w:rFonts w:ascii="Arial" w:hAnsi="Arial" w:cs="Arial"/>
              </w:rPr>
              <w:t>vacciné·e</w:t>
            </w:r>
            <w:proofErr w:type="spellEnd"/>
            <w:r w:rsidRPr="00702869">
              <w:rPr>
                <w:rFonts w:ascii="Arial" w:hAnsi="Arial" w:cs="Arial"/>
              </w:rPr>
              <w:t xml:space="preserve"> contre le </w:t>
            </w:r>
            <w:r w:rsidRPr="00702869">
              <w:rPr>
                <w:rFonts w:ascii="Arial" w:hAnsi="Arial" w:cs="Arial"/>
                <w:b/>
                <w:bCs/>
              </w:rPr>
              <w:t xml:space="preserve">tétanos : </w:t>
            </w:r>
            <w:r w:rsidRPr="00702869">
              <w:rPr>
                <w:rFonts w:ascii="Arial" w:hAnsi="Arial" w:cs="Arial"/>
                <w:i/>
                <w:iCs/>
              </w:rPr>
              <w:t>1</w:t>
            </w:r>
            <w:r w:rsidRPr="00702869">
              <w:rPr>
                <w:rFonts w:ascii="Arial" w:hAnsi="Arial" w:cs="Arial"/>
                <w:i/>
                <w:iCs/>
                <w:vertAlign w:val="superscript"/>
              </w:rPr>
              <w:t xml:space="preserve">ère </w:t>
            </w:r>
            <w:r w:rsidRPr="00702869">
              <w:rPr>
                <w:rFonts w:ascii="Arial" w:hAnsi="Arial" w:cs="Arial"/>
                <w:i/>
                <w:iCs/>
              </w:rPr>
              <w:t>injection le</w:t>
            </w:r>
            <w:proofErr w:type="gramStart"/>
            <w:r w:rsidRPr="00702869">
              <w:rPr>
                <w:rFonts w:ascii="Arial" w:hAnsi="Arial" w:cs="Arial"/>
                <w:i/>
                <w:iCs/>
              </w:rPr>
              <w:t> : ..</w:t>
            </w:r>
            <w:proofErr w:type="gramEnd"/>
            <w:r w:rsidRPr="00702869">
              <w:rPr>
                <w:rFonts w:ascii="Arial" w:hAnsi="Arial" w:cs="Arial"/>
              </w:rPr>
              <w:t xml:space="preserve"> / .. / …</w:t>
            </w:r>
            <w:r w:rsidRPr="00702869">
              <w:rPr>
                <w:rFonts w:ascii="Arial" w:hAnsi="Arial" w:cs="Arial"/>
                <w:i/>
                <w:iCs/>
              </w:rPr>
              <w:tab/>
              <w:t>Dernier rappel le</w:t>
            </w:r>
            <w:proofErr w:type="gramStart"/>
            <w:r w:rsidRPr="00702869">
              <w:rPr>
                <w:rFonts w:ascii="Arial" w:hAnsi="Arial" w:cs="Arial"/>
                <w:i/>
                <w:iCs/>
              </w:rPr>
              <w:t> : ..</w:t>
            </w:r>
            <w:proofErr w:type="gramEnd"/>
            <w:r w:rsidRPr="00702869">
              <w:rPr>
                <w:rFonts w:ascii="Arial" w:hAnsi="Arial" w:cs="Arial"/>
              </w:rPr>
              <w:t xml:space="preserve"> / .. / … </w:t>
            </w:r>
          </w:p>
          <w:p w14:paraId="6D4855F1" w14:textId="77777777" w:rsidR="00702869" w:rsidRPr="00702869" w:rsidRDefault="00702869" w:rsidP="004530B4">
            <w:pPr>
              <w:pStyle w:val="Titre3"/>
              <w:spacing w:before="0"/>
              <w:ind w:left="284"/>
              <w:outlineLvl w:val="2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>Allergies *</w:t>
            </w:r>
          </w:p>
          <w:p w14:paraId="0B15F40B" w14:textId="77777777" w:rsidR="00702869" w:rsidRPr="00702869" w:rsidRDefault="00702869" w:rsidP="00226B86">
            <w:pPr>
              <w:tabs>
                <w:tab w:val="right" w:leader="dot" w:pos="9639"/>
              </w:tabs>
              <w:spacing w:line="312" w:lineRule="auto"/>
              <w:ind w:left="568" w:hanging="284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sym w:font="Wingdings" w:char="F06F"/>
            </w:r>
            <w:r w:rsidRPr="00702869">
              <w:rPr>
                <w:rFonts w:ascii="Arial" w:hAnsi="Arial" w:cs="Arial"/>
              </w:rPr>
              <w:tab/>
            </w:r>
            <w:proofErr w:type="gramStart"/>
            <w:r w:rsidRPr="00702869">
              <w:rPr>
                <w:rFonts w:ascii="Arial" w:hAnsi="Arial" w:cs="Arial"/>
              </w:rPr>
              <w:t>à</w:t>
            </w:r>
            <w:proofErr w:type="gramEnd"/>
            <w:r w:rsidRPr="00702869">
              <w:rPr>
                <w:rFonts w:ascii="Arial" w:hAnsi="Arial" w:cs="Arial"/>
              </w:rPr>
              <w:t xml:space="preserve"> certains </w:t>
            </w:r>
            <w:r w:rsidRPr="00702869">
              <w:rPr>
                <w:rFonts w:ascii="Arial" w:hAnsi="Arial" w:cs="Arial"/>
                <w:b/>
                <w:bCs/>
              </w:rPr>
              <w:t>produits alimentaires 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</w:rPr>
              <w:tab/>
            </w:r>
          </w:p>
          <w:p w14:paraId="643FF647" w14:textId="77777777" w:rsidR="00702869" w:rsidRPr="00702869" w:rsidRDefault="00702869" w:rsidP="00226B86">
            <w:pPr>
              <w:tabs>
                <w:tab w:val="right" w:leader="dot" w:pos="9639"/>
              </w:tabs>
              <w:spacing w:line="312" w:lineRule="auto"/>
              <w:ind w:left="568" w:hanging="284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sym w:font="Wingdings" w:char="F06F"/>
            </w:r>
            <w:r w:rsidRPr="00702869">
              <w:rPr>
                <w:rFonts w:ascii="Arial" w:hAnsi="Arial" w:cs="Arial"/>
              </w:rPr>
              <w:tab/>
            </w:r>
            <w:proofErr w:type="gramStart"/>
            <w:r w:rsidRPr="00702869">
              <w:rPr>
                <w:rFonts w:ascii="Arial" w:hAnsi="Arial" w:cs="Arial"/>
              </w:rPr>
              <w:t>à</w:t>
            </w:r>
            <w:proofErr w:type="gramEnd"/>
            <w:r w:rsidRPr="00702869">
              <w:rPr>
                <w:rFonts w:ascii="Arial" w:hAnsi="Arial" w:cs="Arial"/>
              </w:rPr>
              <w:t xml:space="preserve"> certains </w:t>
            </w:r>
            <w:r w:rsidRPr="00702869">
              <w:rPr>
                <w:rFonts w:ascii="Arial" w:hAnsi="Arial" w:cs="Arial"/>
                <w:b/>
                <w:bCs/>
              </w:rPr>
              <w:t>médicaments </w:t>
            </w:r>
            <w:r w:rsidRPr="00702869">
              <w:rPr>
                <w:rFonts w:ascii="Arial" w:hAnsi="Arial" w:cs="Arial"/>
              </w:rPr>
              <w:t>:</w:t>
            </w:r>
            <w:r w:rsidRPr="00702869">
              <w:rPr>
                <w:rFonts w:ascii="Arial" w:hAnsi="Arial" w:cs="Arial"/>
              </w:rPr>
              <w:tab/>
            </w:r>
          </w:p>
          <w:p w14:paraId="04D7E90C" w14:textId="77777777" w:rsidR="00702869" w:rsidRPr="00702869" w:rsidRDefault="00702869" w:rsidP="004530B4">
            <w:pPr>
              <w:tabs>
                <w:tab w:val="right" w:leader="dot" w:pos="9639"/>
              </w:tabs>
              <w:spacing w:line="312" w:lineRule="auto"/>
              <w:ind w:left="568" w:right="-142" w:hanging="284"/>
              <w:jc w:val="both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sym w:font="Wingdings" w:char="F06F"/>
            </w:r>
            <w:r w:rsidRPr="00702869">
              <w:rPr>
                <w:rFonts w:ascii="Arial" w:hAnsi="Arial" w:cs="Arial"/>
              </w:rPr>
              <w:tab/>
              <w:t xml:space="preserve">Autres allergies :  </w:t>
            </w:r>
            <w:r w:rsidRPr="00702869">
              <w:rPr>
                <w:rFonts w:ascii="Arial" w:hAnsi="Arial" w:cs="Arial"/>
              </w:rPr>
              <w:tab/>
            </w:r>
          </w:p>
          <w:p w14:paraId="6A14305F" w14:textId="77777777" w:rsidR="00702869" w:rsidRPr="00702869" w:rsidRDefault="00702869" w:rsidP="00226B86">
            <w:pPr>
              <w:pStyle w:val="Titre3"/>
              <w:spacing w:before="0" w:line="240" w:lineRule="auto"/>
              <w:ind w:left="284"/>
              <w:outlineLvl w:val="2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 xml:space="preserve">Maladies et affections chroniques </w:t>
            </w:r>
            <w:r w:rsidRPr="00702869">
              <w:rPr>
                <w:rFonts w:ascii="Arial" w:hAnsi="Arial" w:cs="Arial"/>
                <w:vertAlign w:val="superscript"/>
              </w:rPr>
              <w:t>*</w:t>
            </w:r>
          </w:p>
          <w:p w14:paraId="2390A380" w14:textId="77777777" w:rsidR="00702869" w:rsidRPr="00702869" w:rsidRDefault="00702869" w:rsidP="00226B86">
            <w:pPr>
              <w:keepNext/>
              <w:spacing w:before="80" w:line="312" w:lineRule="auto"/>
              <w:ind w:left="284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 xml:space="preserve">L’enfant souffre-t-il régulièrement ou de manière permanente d’une des </w:t>
            </w:r>
            <w:r w:rsidRPr="00702869">
              <w:rPr>
                <w:rFonts w:ascii="Arial" w:hAnsi="Arial" w:cs="Arial"/>
                <w:b/>
                <w:bCs/>
              </w:rPr>
              <w:t>affections</w:t>
            </w:r>
            <w:r w:rsidRPr="00702869">
              <w:rPr>
                <w:rFonts w:ascii="Arial" w:hAnsi="Arial" w:cs="Arial"/>
              </w:rPr>
              <w:t xml:space="preserve"> suivantes ?</w:t>
            </w:r>
          </w:p>
          <w:tbl>
            <w:tblPr>
              <w:tblStyle w:val="Grilledutableau"/>
              <w:tblW w:w="9346" w:type="dxa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3117"/>
              <w:gridCol w:w="3113"/>
            </w:tblGrid>
            <w:tr w:rsidR="00702869" w:rsidRPr="00702869" w14:paraId="11546A9E" w14:textId="77777777" w:rsidTr="00410BFA">
              <w:tc>
                <w:tcPr>
                  <w:tcW w:w="3116" w:type="dxa"/>
                </w:tcPr>
                <w:p w14:paraId="7EDD2A0E" w14:textId="77777777" w:rsidR="00702869" w:rsidRPr="00702869" w:rsidRDefault="00702869" w:rsidP="00226B86">
                  <w:pPr>
                    <w:keepNext/>
                    <w:tabs>
                      <w:tab w:val="right" w:leader="dot" w:pos="9639"/>
                    </w:tabs>
                    <w:snapToGrid w:val="0"/>
                    <w:spacing w:line="312" w:lineRule="auto"/>
                    <w:ind w:left="284" w:hanging="284"/>
                    <w:rPr>
                      <w:rFonts w:ascii="Arial" w:hAnsi="Arial" w:cs="Arial"/>
                    </w:rPr>
                  </w:pPr>
                  <w:r w:rsidRPr="00702869">
                    <w:rPr>
                      <w:rFonts w:ascii="Arial" w:hAnsi="Arial" w:cs="Arial"/>
                    </w:rPr>
                    <w:sym w:font="Wingdings" w:char="F06F"/>
                  </w:r>
                  <w:r w:rsidRPr="00702869">
                    <w:rPr>
                      <w:rFonts w:ascii="Arial" w:hAnsi="Arial" w:cs="Arial"/>
                    </w:rPr>
                    <w:tab/>
                    <w:t>Diabète</w:t>
                  </w:r>
                </w:p>
                <w:p w14:paraId="05A36302" w14:textId="77777777" w:rsidR="00702869" w:rsidRPr="00702869" w:rsidRDefault="00702869" w:rsidP="00226B86">
                  <w:pPr>
                    <w:keepNext/>
                    <w:snapToGrid w:val="0"/>
                    <w:spacing w:line="312" w:lineRule="auto"/>
                    <w:ind w:left="284" w:hanging="284"/>
                    <w:rPr>
                      <w:rFonts w:ascii="Arial" w:hAnsi="Arial" w:cs="Arial"/>
                    </w:rPr>
                  </w:pPr>
                  <w:r w:rsidRPr="00702869">
                    <w:rPr>
                      <w:rFonts w:ascii="Arial" w:hAnsi="Arial" w:cs="Arial"/>
                    </w:rPr>
                    <w:sym w:font="Wingdings" w:char="F06F"/>
                  </w:r>
                  <w:r w:rsidRPr="00702869">
                    <w:rPr>
                      <w:rFonts w:ascii="Arial" w:hAnsi="Arial" w:cs="Arial"/>
                    </w:rPr>
                    <w:tab/>
                    <w:t>Maladie cardiaque </w:t>
                  </w:r>
                </w:p>
              </w:tc>
              <w:tc>
                <w:tcPr>
                  <w:tcW w:w="3117" w:type="dxa"/>
                </w:tcPr>
                <w:p w14:paraId="681A0A62" w14:textId="77777777" w:rsidR="00702869" w:rsidRPr="00702869" w:rsidRDefault="00702869" w:rsidP="00226B86">
                  <w:pPr>
                    <w:keepNext/>
                    <w:snapToGrid w:val="0"/>
                    <w:spacing w:line="312" w:lineRule="auto"/>
                    <w:ind w:left="284" w:hanging="284"/>
                    <w:rPr>
                      <w:rFonts w:ascii="Arial" w:hAnsi="Arial" w:cs="Arial"/>
                    </w:rPr>
                  </w:pPr>
                  <w:r w:rsidRPr="00702869">
                    <w:rPr>
                      <w:rFonts w:ascii="Arial" w:hAnsi="Arial" w:cs="Arial"/>
                    </w:rPr>
                    <w:sym w:font="Wingdings" w:char="F06F"/>
                  </w:r>
                  <w:r w:rsidRPr="00702869">
                    <w:rPr>
                      <w:rFonts w:ascii="Arial" w:hAnsi="Arial" w:cs="Arial"/>
                    </w:rPr>
                    <w:tab/>
                    <w:t>Épilepsie</w:t>
                  </w:r>
                </w:p>
                <w:p w14:paraId="4A0D3674" w14:textId="77777777" w:rsidR="00702869" w:rsidRPr="00702869" w:rsidRDefault="00702869" w:rsidP="00226B86">
                  <w:pPr>
                    <w:keepNext/>
                    <w:snapToGrid w:val="0"/>
                    <w:spacing w:line="312" w:lineRule="auto"/>
                    <w:ind w:left="284" w:hanging="284"/>
                    <w:rPr>
                      <w:rFonts w:ascii="Arial" w:hAnsi="Arial" w:cs="Arial"/>
                    </w:rPr>
                  </w:pPr>
                  <w:r w:rsidRPr="00702869">
                    <w:rPr>
                      <w:rFonts w:ascii="Arial" w:hAnsi="Arial" w:cs="Arial"/>
                    </w:rPr>
                    <w:sym w:font="Wingdings" w:char="F06F"/>
                  </w:r>
                  <w:r w:rsidRPr="00702869">
                    <w:rPr>
                      <w:rFonts w:ascii="Arial" w:hAnsi="Arial" w:cs="Arial"/>
                    </w:rPr>
                    <w:tab/>
                    <w:t>Asthme</w:t>
                  </w:r>
                </w:p>
              </w:tc>
              <w:tc>
                <w:tcPr>
                  <w:tcW w:w="3113" w:type="dxa"/>
                </w:tcPr>
                <w:p w14:paraId="77EEECB5" w14:textId="77777777" w:rsidR="00702869" w:rsidRPr="00702869" w:rsidRDefault="00702869" w:rsidP="00226B86">
                  <w:pPr>
                    <w:keepNext/>
                    <w:snapToGrid w:val="0"/>
                    <w:spacing w:line="312" w:lineRule="auto"/>
                    <w:ind w:left="284" w:hanging="284"/>
                    <w:rPr>
                      <w:rFonts w:ascii="Arial" w:hAnsi="Arial" w:cs="Arial"/>
                    </w:rPr>
                  </w:pPr>
                  <w:r w:rsidRPr="00702869">
                    <w:rPr>
                      <w:rFonts w:ascii="Arial" w:hAnsi="Arial" w:cs="Arial"/>
                    </w:rPr>
                    <w:sym w:font="Wingdings" w:char="F06F"/>
                  </w:r>
                  <w:r w:rsidRPr="00702869">
                    <w:rPr>
                      <w:rFonts w:ascii="Arial" w:hAnsi="Arial" w:cs="Arial"/>
                    </w:rPr>
                    <w:tab/>
                    <w:t>Saignements de nez</w:t>
                  </w:r>
                </w:p>
                <w:p w14:paraId="23FBE387" w14:textId="77777777" w:rsidR="00702869" w:rsidRPr="00702869" w:rsidRDefault="00702869" w:rsidP="00226B86">
                  <w:pPr>
                    <w:keepNext/>
                    <w:snapToGrid w:val="0"/>
                    <w:spacing w:line="312" w:lineRule="auto"/>
                    <w:ind w:left="284" w:hanging="284"/>
                    <w:rPr>
                      <w:rFonts w:ascii="Arial" w:hAnsi="Arial" w:cs="Arial"/>
                    </w:rPr>
                  </w:pPr>
                  <w:r w:rsidRPr="00702869">
                    <w:rPr>
                      <w:rFonts w:ascii="Arial" w:hAnsi="Arial" w:cs="Arial"/>
                    </w:rPr>
                    <w:sym w:font="Wingdings" w:char="F06F"/>
                  </w:r>
                  <w:r w:rsidRPr="00702869">
                    <w:rPr>
                      <w:rFonts w:ascii="Arial" w:hAnsi="Arial" w:cs="Arial"/>
                    </w:rPr>
                    <w:tab/>
                    <w:t>Autres</w:t>
                  </w:r>
                </w:p>
              </w:tc>
            </w:tr>
          </w:tbl>
          <w:p w14:paraId="6E8AE831" w14:textId="5E2E343F" w:rsidR="00702869" w:rsidRPr="00702869" w:rsidRDefault="00702869" w:rsidP="00226B86">
            <w:pPr>
              <w:keepNext/>
              <w:snapToGrid w:val="0"/>
              <w:spacing w:before="120" w:line="312" w:lineRule="auto"/>
              <w:ind w:left="143" w:right="282"/>
              <w:jc w:val="both"/>
              <w:rPr>
                <w:rFonts w:ascii="Arial" w:hAnsi="Arial" w:cs="Arial"/>
                <w:i/>
                <w:iCs/>
              </w:rPr>
            </w:pPr>
            <w:r w:rsidRPr="00702869">
              <w:rPr>
                <w:rFonts w:ascii="Arial" w:hAnsi="Arial" w:cs="Arial"/>
                <w:i/>
                <w:iCs/>
              </w:rPr>
              <w:t xml:space="preserve">Si OUI, quel est son traitement habituel ? Comment réagir ? Quelles précautions particulières à prendre ? </w:t>
            </w:r>
            <w:r w:rsidR="004530B4">
              <w:rPr>
                <w:rFonts w:ascii="Arial" w:hAnsi="Arial" w:cs="Arial"/>
                <w:i/>
                <w:iCs/>
              </w:rPr>
              <w:t xml:space="preserve"> </w:t>
            </w:r>
            <w:r w:rsidRPr="00702869">
              <w:rPr>
                <w:rFonts w:ascii="Arial" w:hAnsi="Arial" w:cs="Arial"/>
                <w:b/>
                <w:bCs/>
                <w:i/>
                <w:iCs/>
                <w:color w:val="FF0000"/>
              </w:rPr>
              <w:t>Merci de joindre une attestation médicale en cas de traitement</w:t>
            </w:r>
            <w:r w:rsidRPr="00702869">
              <w:rPr>
                <w:rFonts w:ascii="Arial" w:hAnsi="Arial" w:cs="Arial"/>
                <w:i/>
                <w:iCs/>
              </w:rPr>
              <w:t>.</w:t>
            </w:r>
          </w:p>
          <w:p w14:paraId="61FA93DD" w14:textId="77777777" w:rsidR="00702869" w:rsidRPr="00702869" w:rsidRDefault="00702869" w:rsidP="004530B4">
            <w:pPr>
              <w:tabs>
                <w:tab w:val="right" w:leader="dot" w:pos="9639"/>
              </w:tabs>
              <w:spacing w:line="312" w:lineRule="auto"/>
              <w:ind w:left="284"/>
              <w:jc w:val="both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ab/>
            </w:r>
          </w:p>
          <w:p w14:paraId="767120DE" w14:textId="73909329" w:rsidR="00194A05" w:rsidRPr="00702869" w:rsidRDefault="00702869" w:rsidP="00226B86">
            <w:pPr>
              <w:tabs>
                <w:tab w:val="right" w:leader="dot" w:pos="9639"/>
              </w:tabs>
              <w:spacing w:line="312" w:lineRule="auto"/>
              <w:ind w:left="284"/>
              <w:jc w:val="both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tab/>
            </w:r>
          </w:p>
        </w:tc>
      </w:tr>
      <w:tr w:rsidR="00702869" w14:paraId="74BD18F6" w14:textId="77777777" w:rsidTr="00775874">
        <w:trPr>
          <w:trHeight w:val="1121"/>
        </w:trPr>
        <w:tc>
          <w:tcPr>
            <w:tcW w:w="9782" w:type="dxa"/>
          </w:tcPr>
          <w:p w14:paraId="09957D12" w14:textId="77777777" w:rsidR="00702869" w:rsidRPr="00702869" w:rsidRDefault="00702869" w:rsidP="00226B86">
            <w:pPr>
              <w:pStyle w:val="TableParagraph"/>
              <w:tabs>
                <w:tab w:val="left" w:leader="dot" w:pos="5744"/>
              </w:tabs>
              <w:spacing w:before="120" w:after="120"/>
              <w:ind w:left="108"/>
              <w:rPr>
                <w:rFonts w:ascii="Arial" w:hAnsi="Arial" w:cs="Arial"/>
                <w:b/>
                <w:bCs/>
                <w:smallCaps/>
                <w:u w:val="single"/>
              </w:rPr>
            </w:pPr>
            <w:r w:rsidRPr="00702869">
              <w:rPr>
                <w:rFonts w:ascii="Arial" w:hAnsi="Arial" w:cs="Arial"/>
                <w:b/>
                <w:bCs/>
                <w:smallCaps/>
                <w:u w:val="single"/>
              </w:rPr>
              <w:t xml:space="preserve">Alimentation : </w:t>
            </w:r>
          </w:p>
          <w:p w14:paraId="46EBE199" w14:textId="77777777" w:rsidR="00702869" w:rsidRPr="00702869" w:rsidRDefault="00702869" w:rsidP="004530B4">
            <w:pPr>
              <w:pStyle w:val="Paragraphedeliste"/>
              <w:numPr>
                <w:ilvl w:val="0"/>
                <w:numId w:val="33"/>
              </w:numPr>
              <w:tabs>
                <w:tab w:val="right" w:leader="dot" w:pos="9639"/>
              </w:tabs>
              <w:ind w:left="569" w:hanging="285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  <w:b/>
                <w:bCs/>
              </w:rPr>
              <w:t>Aliments</w:t>
            </w:r>
            <w:r w:rsidRPr="00702869">
              <w:rPr>
                <w:rFonts w:ascii="Arial" w:hAnsi="Arial" w:cs="Arial"/>
              </w:rPr>
              <w:t xml:space="preserve"> qu’il/elle ne digère pas :  </w:t>
            </w:r>
            <w:r w:rsidRPr="00702869">
              <w:rPr>
                <w:rFonts w:ascii="Arial" w:hAnsi="Arial" w:cs="Arial"/>
              </w:rPr>
              <w:tab/>
            </w:r>
          </w:p>
          <w:p w14:paraId="79029FE5" w14:textId="0C6A71A7" w:rsidR="00702869" w:rsidRPr="00226B86" w:rsidRDefault="00702869" w:rsidP="00775874">
            <w:pPr>
              <w:tabs>
                <w:tab w:val="right" w:leader="dot" w:pos="9639"/>
              </w:tabs>
              <w:ind w:left="568" w:hanging="284"/>
              <w:rPr>
                <w:rFonts w:ascii="Arial" w:hAnsi="Arial" w:cs="Arial"/>
              </w:rPr>
            </w:pPr>
            <w:r w:rsidRPr="00702869">
              <w:rPr>
                <w:rFonts w:ascii="Arial" w:hAnsi="Arial" w:cs="Arial"/>
              </w:rPr>
              <w:sym w:font="Wingdings" w:char="F06F"/>
            </w:r>
            <w:r w:rsidRPr="00702869">
              <w:rPr>
                <w:rFonts w:ascii="Arial" w:hAnsi="Arial" w:cs="Arial"/>
              </w:rPr>
              <w:tab/>
            </w:r>
            <w:r w:rsidRPr="00702869">
              <w:rPr>
                <w:rFonts w:ascii="Arial" w:hAnsi="Arial" w:cs="Arial"/>
                <w:b/>
                <w:bCs/>
              </w:rPr>
              <w:t>Régime alimentaire</w:t>
            </w:r>
            <w:r w:rsidRPr="00702869">
              <w:rPr>
                <w:rFonts w:ascii="Arial" w:hAnsi="Arial" w:cs="Arial"/>
              </w:rPr>
              <w:t xml:space="preserve"> particulier à suivre : </w:t>
            </w:r>
            <w:r w:rsidRPr="00702869">
              <w:rPr>
                <w:rFonts w:ascii="Arial" w:hAnsi="Arial" w:cs="Arial"/>
              </w:rPr>
              <w:tab/>
            </w:r>
          </w:p>
        </w:tc>
      </w:tr>
      <w:tr w:rsidR="00775874" w14:paraId="11A54F8C" w14:textId="77777777" w:rsidTr="00410BFA">
        <w:trPr>
          <w:trHeight w:val="1384"/>
        </w:trPr>
        <w:tc>
          <w:tcPr>
            <w:tcW w:w="9782" w:type="dxa"/>
          </w:tcPr>
          <w:p w14:paraId="5BE92D02" w14:textId="77777777" w:rsidR="00775874" w:rsidRPr="00702869" w:rsidRDefault="00775874" w:rsidP="00775874">
            <w:pPr>
              <w:pStyle w:val="Titre2"/>
              <w:spacing w:before="120"/>
              <w:ind w:left="0"/>
              <w:outlineLvl w:val="1"/>
              <w:rPr>
                <w:rFonts w:ascii="Arial" w:hAnsi="Arial" w:cs="Arial"/>
                <w:i w:val="0"/>
                <w:iCs w:val="0"/>
                <w:smallCaps/>
                <w:color w:val="auto"/>
                <w:sz w:val="22"/>
                <w:szCs w:val="22"/>
                <w:u w:val="single"/>
              </w:rPr>
            </w:pPr>
            <w:r w:rsidRPr="00702869">
              <w:rPr>
                <w:rFonts w:ascii="Arial" w:hAnsi="Arial" w:cs="Arial"/>
                <w:i w:val="0"/>
                <w:iCs w:val="0"/>
                <w:smallCaps/>
                <w:color w:val="auto"/>
                <w:sz w:val="22"/>
                <w:szCs w:val="22"/>
                <w:u w:val="single"/>
              </w:rPr>
              <w:t xml:space="preserve">Autres </w:t>
            </w:r>
          </w:p>
          <w:p w14:paraId="5F6834C4" w14:textId="35B505FF" w:rsidR="00775874" w:rsidRDefault="00775874" w:rsidP="005E4162">
            <w:pPr>
              <w:pStyle w:val="Corpsdetexte"/>
              <w:spacing w:line="312" w:lineRule="auto"/>
              <w:ind w:left="143" w:right="284"/>
              <w:jc w:val="both"/>
              <w:rPr>
                <w:rFonts w:ascii="Georgia" w:hAnsi="Georgia"/>
                <w:sz w:val="20"/>
              </w:rPr>
            </w:pPr>
            <w:r w:rsidRPr="009D4726">
              <w:rPr>
                <w:rFonts w:ascii="Georgia" w:hAnsi="Georgia"/>
                <w:sz w:val="20"/>
              </w:rPr>
              <w:t xml:space="preserve">Avez-vous </w:t>
            </w:r>
            <w:r w:rsidRPr="00313E34">
              <w:rPr>
                <w:rFonts w:ascii="Georgia" w:hAnsi="Georgia"/>
                <w:b/>
                <w:bCs/>
                <w:sz w:val="20"/>
              </w:rPr>
              <w:t>d’autres renseignements utiles</w:t>
            </w:r>
            <w:r w:rsidRPr="009D4726">
              <w:rPr>
                <w:rFonts w:ascii="Georgia" w:hAnsi="Georgia"/>
                <w:sz w:val="20"/>
              </w:rPr>
              <w:t xml:space="preserve"> à transmettre aux responsables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9D4726">
              <w:rPr>
                <w:rFonts w:ascii="Georgia" w:hAnsi="Georgia"/>
                <w:sz w:val="20"/>
              </w:rPr>
              <w:t>?</w:t>
            </w:r>
            <w:r>
              <w:rPr>
                <w:rFonts w:ascii="Georgia" w:hAnsi="Georgia"/>
                <w:sz w:val="20"/>
              </w:rPr>
              <w:t xml:space="preserve"> (</w:t>
            </w:r>
            <w:proofErr w:type="gramStart"/>
            <w:r w:rsidR="005E4162">
              <w:rPr>
                <w:rFonts w:ascii="Georgia" w:hAnsi="Georgia"/>
                <w:sz w:val="20"/>
              </w:rPr>
              <w:t>comportement</w:t>
            </w:r>
            <w:proofErr w:type="gramEnd"/>
            <w:r w:rsidR="005E4162">
              <w:rPr>
                <w:rFonts w:ascii="Georgia" w:hAnsi="Georgia"/>
                <w:sz w:val="20"/>
              </w:rPr>
              <w:t xml:space="preserve">, </w:t>
            </w:r>
            <w:r>
              <w:rPr>
                <w:rFonts w:ascii="Georgia" w:hAnsi="Georgia"/>
                <w:sz w:val="20"/>
              </w:rPr>
              <w:t>situation familiale particulière, … )</w:t>
            </w:r>
          </w:p>
          <w:p w14:paraId="535226BF" w14:textId="44DD1C6C" w:rsidR="00775874" w:rsidRPr="00775874" w:rsidRDefault="00775874" w:rsidP="00775874">
            <w:pPr>
              <w:pStyle w:val="Corpsdetexte"/>
              <w:spacing w:after="120" w:line="312" w:lineRule="auto"/>
              <w:ind w:left="284" w:right="284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D74377B" w14:textId="4E814EB0" w:rsidR="00EF6666" w:rsidRDefault="00EF6666" w:rsidP="00BF1766">
      <w:pPr>
        <w:spacing w:line="312" w:lineRule="auto"/>
        <w:jc w:val="both"/>
        <w:rPr>
          <w:rStyle w:val="ListeCar"/>
          <w:rFonts w:ascii="Georgia" w:hAnsi="Georgia" w:cs="Times New Roman"/>
          <w:sz w:val="20"/>
        </w:rPr>
      </w:pPr>
    </w:p>
    <w:p w14:paraId="0CBD1C9E" w14:textId="364281C3" w:rsidR="00A10475" w:rsidRPr="009E7B49" w:rsidRDefault="00775874" w:rsidP="00A10475">
      <w:pPr>
        <w:pStyle w:val="Titre"/>
        <w:rPr>
          <w:u w:val="single"/>
        </w:rPr>
      </w:pPr>
      <w:bookmarkStart w:id="2" w:name="_Hlk111799001"/>
      <w:r>
        <w:rPr>
          <w:u w:val="single"/>
        </w:rPr>
        <w:lastRenderedPageBreak/>
        <w:t>A</w:t>
      </w:r>
      <w:r w:rsidR="00A10475" w:rsidRPr="009E7B49">
        <w:rPr>
          <w:u w:val="single"/>
        </w:rPr>
        <w:t xml:space="preserve">nnexe </w:t>
      </w:r>
      <w:r w:rsidR="00702869">
        <w:rPr>
          <w:u w:val="single"/>
        </w:rPr>
        <w:t>1</w:t>
      </w:r>
      <w:r w:rsidR="00A10475" w:rsidRPr="009E7B49">
        <w:rPr>
          <w:u w:val="single"/>
        </w:rPr>
        <w:t> : Formulaire de consentemen</w:t>
      </w:r>
      <w:r w:rsidR="00702869">
        <w:rPr>
          <w:u w:val="single"/>
        </w:rPr>
        <w:t xml:space="preserve">t </w:t>
      </w:r>
    </w:p>
    <w:p w14:paraId="18122738" w14:textId="67DFFF31" w:rsidR="00EF6666" w:rsidRDefault="00EF6666" w:rsidP="00EF6666">
      <w:pPr>
        <w:jc w:val="center"/>
        <w:rPr>
          <w:rFonts w:ascii="Arial Narrow" w:hAnsi="Arial Narrow"/>
          <w:i/>
          <w:iCs/>
          <w:sz w:val="28"/>
          <w:szCs w:val="28"/>
          <w:u w:val="single"/>
        </w:rPr>
      </w:pPr>
    </w:p>
    <w:p w14:paraId="7D6A347F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>Je soussigné(e),</w:t>
      </w:r>
    </w:p>
    <w:p w14:paraId="6E6CDBA1" w14:textId="77777777" w:rsidR="00EF6666" w:rsidRPr="000A23F1" w:rsidRDefault="00EF6666" w:rsidP="00EF6666">
      <w:pPr>
        <w:jc w:val="both"/>
        <w:rPr>
          <w:rFonts w:ascii="Georgia" w:hAnsi="Georgia"/>
          <w:sz w:val="26"/>
          <w:szCs w:val="26"/>
        </w:rPr>
      </w:pPr>
    </w:p>
    <w:p w14:paraId="6132941E" w14:textId="77777777" w:rsidR="00EF6666" w:rsidRPr="000A23F1" w:rsidRDefault="00EF6666" w:rsidP="00EF6666">
      <w:pPr>
        <w:spacing w:line="360" w:lineRule="auto"/>
        <w:jc w:val="both"/>
        <w:rPr>
          <w:rFonts w:ascii="Georgia" w:hAnsi="Georgia"/>
          <w:b/>
        </w:rPr>
      </w:pPr>
      <w:r w:rsidRPr="000A23F1">
        <w:rPr>
          <w:rFonts w:ascii="Georgia" w:hAnsi="Georgia"/>
          <w:b/>
        </w:rPr>
        <w:t>NOM</w:t>
      </w:r>
      <w:r>
        <w:rPr>
          <w:rFonts w:ascii="Georgia" w:hAnsi="Georgia"/>
          <w:b/>
        </w:rPr>
        <w:t> :</w:t>
      </w:r>
    </w:p>
    <w:p w14:paraId="6C691AA3" w14:textId="77777777" w:rsidR="00EF6666" w:rsidRPr="000A23F1" w:rsidRDefault="00EF6666" w:rsidP="00EF6666">
      <w:pPr>
        <w:spacing w:line="360" w:lineRule="auto"/>
        <w:jc w:val="both"/>
        <w:rPr>
          <w:rFonts w:ascii="Georgia" w:hAnsi="Georgia"/>
          <w:b/>
        </w:rPr>
      </w:pPr>
      <w:r w:rsidRPr="000A23F1">
        <w:rPr>
          <w:rFonts w:ascii="Georgia" w:hAnsi="Georgia"/>
          <w:b/>
        </w:rPr>
        <w:t>PRENOM :</w:t>
      </w:r>
    </w:p>
    <w:p w14:paraId="172FD3F5" w14:textId="77777777" w:rsidR="00EF6666" w:rsidRPr="000A23F1" w:rsidRDefault="00EF6666" w:rsidP="00EF6666">
      <w:pPr>
        <w:spacing w:line="360" w:lineRule="auto"/>
        <w:jc w:val="both"/>
        <w:rPr>
          <w:rFonts w:ascii="Georgia" w:hAnsi="Georgia"/>
          <w:b/>
        </w:rPr>
      </w:pPr>
      <w:r w:rsidRPr="000A23F1">
        <w:rPr>
          <w:rFonts w:ascii="Georgia" w:hAnsi="Georgia"/>
          <w:b/>
        </w:rPr>
        <w:t>ADRESSE :</w:t>
      </w:r>
    </w:p>
    <w:p w14:paraId="20E3117B" w14:textId="77777777" w:rsidR="00EF6666" w:rsidRPr="000A23F1" w:rsidRDefault="00EF6666" w:rsidP="00EF6666">
      <w:pPr>
        <w:spacing w:line="360" w:lineRule="auto"/>
        <w:rPr>
          <w:rFonts w:ascii="Georgia" w:hAnsi="Georgia"/>
          <w:b/>
        </w:rPr>
      </w:pPr>
      <w:r w:rsidRPr="000A23F1">
        <w:rPr>
          <w:rFonts w:ascii="Georgia" w:hAnsi="Georgia"/>
          <w:b/>
        </w:rPr>
        <w:t>REPRESENTANT LEGAL DE</w:t>
      </w:r>
      <w:r>
        <w:rPr>
          <w:rFonts w:ascii="Georgia" w:hAnsi="Georgia"/>
          <w:b/>
        </w:rPr>
        <w:t> :</w:t>
      </w:r>
    </w:p>
    <w:p w14:paraId="42226D5B" w14:textId="77777777" w:rsidR="00EF6666" w:rsidRPr="000A23F1" w:rsidRDefault="00EF6666" w:rsidP="00EF6666">
      <w:pPr>
        <w:jc w:val="both"/>
        <w:rPr>
          <w:rFonts w:ascii="Georgia" w:hAnsi="Georgia"/>
          <w:b/>
          <w:sz w:val="26"/>
          <w:szCs w:val="26"/>
        </w:rPr>
      </w:pPr>
    </w:p>
    <w:p w14:paraId="3DCA1573" w14:textId="77777777" w:rsidR="00EF6666" w:rsidRPr="00ED432F" w:rsidRDefault="00EF6666" w:rsidP="00EF6666">
      <w:pPr>
        <w:jc w:val="both"/>
        <w:rPr>
          <w:rFonts w:ascii="Georgia" w:hAnsi="Georgia"/>
          <w:sz w:val="32"/>
          <w:szCs w:val="32"/>
        </w:rPr>
      </w:pPr>
    </w:p>
    <w:p w14:paraId="0CA5AB02" w14:textId="77777777" w:rsidR="00EF6666" w:rsidRPr="00ED432F" w:rsidRDefault="00EF6666" w:rsidP="00EF6666">
      <w:pPr>
        <w:tabs>
          <w:tab w:val="left" w:leader="dot" w:pos="5245"/>
        </w:tabs>
        <w:spacing w:line="312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ED432F">
        <w:rPr>
          <w:rFonts w:ascii="Georgia" w:hAnsi="Georgia"/>
          <w:b/>
          <w:bCs/>
          <w:sz w:val="24"/>
          <w:szCs w:val="24"/>
        </w:rPr>
        <w:t>donne</w:t>
      </w:r>
      <w:proofErr w:type="gramEnd"/>
      <w:r w:rsidRPr="00ED432F">
        <w:rPr>
          <w:rFonts w:ascii="Georgia" w:hAnsi="Georgia"/>
          <w:b/>
          <w:bCs/>
          <w:sz w:val="24"/>
          <w:szCs w:val="24"/>
        </w:rPr>
        <w:t xml:space="preserve"> mon accord</w:t>
      </w:r>
      <w:r w:rsidRPr="00ED432F">
        <w:rPr>
          <w:rFonts w:ascii="Georgia" w:hAnsi="Georgia"/>
          <w:sz w:val="24"/>
          <w:szCs w:val="24"/>
        </w:rPr>
        <w:t xml:space="preserve"> pour l’inscription de l’enfant précité aux conditions prescrites. Les informations que j’ai fournies dans cette « Fiche inscription/Santé » sont réputées exactes et complètes. L’organisateur ne sera nullement incriminé pour des faits ou éléments n’ayant pas été annotés dans ce document.</w:t>
      </w:r>
    </w:p>
    <w:p w14:paraId="4A9E111E" w14:textId="1B364938" w:rsidR="00EF6666" w:rsidRDefault="00EF6666" w:rsidP="00EF6666">
      <w:pPr>
        <w:pStyle w:val="Corpsdetexte"/>
        <w:spacing w:before="80" w:line="312" w:lineRule="auto"/>
        <w:jc w:val="both"/>
        <w:rPr>
          <w:rFonts w:ascii="Georgia" w:hAnsi="Georgia"/>
          <w:szCs w:val="24"/>
        </w:rPr>
      </w:pPr>
      <w:proofErr w:type="gramStart"/>
      <w:r w:rsidRPr="00ED432F">
        <w:rPr>
          <w:rFonts w:ascii="Georgia" w:hAnsi="Georgia"/>
          <w:b/>
          <w:bCs/>
          <w:szCs w:val="24"/>
        </w:rPr>
        <w:t>donne</w:t>
      </w:r>
      <w:proofErr w:type="gramEnd"/>
      <w:r w:rsidRPr="00ED432F">
        <w:rPr>
          <w:rFonts w:ascii="Georgia" w:hAnsi="Georgia"/>
          <w:b/>
          <w:bCs/>
          <w:szCs w:val="24"/>
        </w:rPr>
        <w:t xml:space="preserve"> procuration</w:t>
      </w:r>
      <w:r w:rsidRPr="00ED432F">
        <w:rPr>
          <w:rFonts w:ascii="Georgia" w:hAnsi="Georgia"/>
          <w:szCs w:val="24"/>
        </w:rPr>
        <w:t xml:space="preserve"> aux </w:t>
      </w:r>
      <w:r w:rsidR="00DD54A4">
        <w:rPr>
          <w:rFonts w:ascii="Georgia" w:hAnsi="Georgia"/>
          <w:szCs w:val="24"/>
        </w:rPr>
        <w:t>enseignants</w:t>
      </w:r>
      <w:r w:rsidR="002D4E39">
        <w:rPr>
          <w:rFonts w:ascii="Georgia" w:hAnsi="Georgia"/>
          <w:szCs w:val="24"/>
        </w:rPr>
        <w:t>/</w:t>
      </w:r>
      <w:r w:rsidRPr="00ED432F">
        <w:rPr>
          <w:rFonts w:ascii="Georgia" w:hAnsi="Georgia"/>
          <w:szCs w:val="24"/>
        </w:rPr>
        <w:t>responsables de l’accueil extrascolaire</w:t>
      </w:r>
      <w:r>
        <w:rPr>
          <w:rFonts w:ascii="Georgia" w:hAnsi="Georgia"/>
          <w:szCs w:val="24"/>
        </w:rPr>
        <w:t xml:space="preserve"> </w:t>
      </w:r>
      <w:r w:rsidRPr="00ED432F">
        <w:rPr>
          <w:rFonts w:ascii="Georgia" w:hAnsi="Georgia"/>
          <w:szCs w:val="24"/>
        </w:rPr>
        <w:t>pour prendre en mon nom les mesures médicales qui s’avèreraient nécessaires.</w:t>
      </w:r>
    </w:p>
    <w:p w14:paraId="2D0377E1" w14:textId="77777777" w:rsidR="00EF6666" w:rsidRPr="00ED432F" w:rsidRDefault="00EF6666" w:rsidP="00EF6666">
      <w:pPr>
        <w:pStyle w:val="Corpsdetexte"/>
        <w:spacing w:before="80" w:line="312" w:lineRule="auto"/>
        <w:jc w:val="both"/>
        <w:rPr>
          <w:rFonts w:ascii="Georgia" w:hAnsi="Georgia"/>
          <w:szCs w:val="24"/>
        </w:rPr>
      </w:pPr>
    </w:p>
    <w:p w14:paraId="5C952B1F" w14:textId="132DC4FC" w:rsidR="00E6385F" w:rsidRPr="00ED432F" w:rsidRDefault="00E6385F" w:rsidP="00E6385F">
      <w:pPr>
        <w:rPr>
          <w:sz w:val="24"/>
          <w:szCs w:val="24"/>
        </w:rPr>
      </w:pPr>
      <w:r w:rsidRPr="00ED432F">
        <w:rPr>
          <w:rFonts w:ascii="Georgia" w:hAnsi="Georgia"/>
          <w:sz w:val="24"/>
          <w:szCs w:val="24"/>
        </w:rPr>
        <w:t>J’ai bien pris connaissance du règlement d’ordre intérieur</w:t>
      </w:r>
      <w:r>
        <w:rPr>
          <w:rFonts w:ascii="Georgia" w:hAnsi="Georgia"/>
          <w:sz w:val="24"/>
          <w:szCs w:val="24"/>
        </w:rPr>
        <w:t xml:space="preserve"> l’Accueil Temps Libre</w:t>
      </w:r>
      <w:r w:rsidR="002D4E39">
        <w:rPr>
          <w:rFonts w:ascii="Georgia" w:hAnsi="Georgia"/>
          <w:sz w:val="24"/>
          <w:szCs w:val="24"/>
        </w:rPr>
        <w:t xml:space="preserve"> et de l’école communale</w:t>
      </w:r>
      <w:r w:rsidR="00702869">
        <w:rPr>
          <w:rFonts w:ascii="Georgia" w:hAnsi="Georgia"/>
          <w:sz w:val="24"/>
          <w:szCs w:val="24"/>
        </w:rPr>
        <w:t xml:space="preserve"> </w:t>
      </w:r>
      <w:r w:rsidR="00190209">
        <w:rPr>
          <w:rFonts w:ascii="Georgia" w:hAnsi="Georgia"/>
          <w:sz w:val="24"/>
          <w:szCs w:val="24"/>
        </w:rPr>
        <w:t xml:space="preserve">de </w:t>
      </w:r>
      <w:proofErr w:type="spellStart"/>
      <w:r w:rsidR="00190209">
        <w:rPr>
          <w:rFonts w:ascii="Georgia" w:hAnsi="Georgia"/>
          <w:sz w:val="24"/>
          <w:szCs w:val="24"/>
        </w:rPr>
        <w:t>Durnal</w:t>
      </w:r>
      <w:proofErr w:type="spellEnd"/>
    </w:p>
    <w:p w14:paraId="791AAD41" w14:textId="61A42571" w:rsidR="00EF6666" w:rsidRPr="00ED432F" w:rsidRDefault="00EF6666" w:rsidP="00EF6666">
      <w:pPr>
        <w:rPr>
          <w:sz w:val="24"/>
          <w:szCs w:val="24"/>
        </w:rPr>
      </w:pPr>
    </w:p>
    <w:p w14:paraId="0F759180" w14:textId="77777777" w:rsidR="00EF6666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2C5B8AC8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4EE7E5BC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31653749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>Fait à …………………………………. Le………………………………….</w:t>
      </w:r>
    </w:p>
    <w:p w14:paraId="1306CB22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06AB8224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7CAC47B0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78471602" w14:textId="77777777" w:rsidR="00EF6666" w:rsidRPr="000A23F1" w:rsidRDefault="00EF6666" w:rsidP="00EF6666">
      <w:pPr>
        <w:ind w:left="4962"/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>Signature de la personne concernée</w:t>
      </w:r>
    </w:p>
    <w:p w14:paraId="5A243A4B" w14:textId="77777777" w:rsidR="00EF6666" w:rsidRPr="000A23F1" w:rsidRDefault="00EF6666" w:rsidP="00EF6666">
      <w:pPr>
        <w:ind w:left="4962"/>
        <w:jc w:val="both"/>
        <w:rPr>
          <w:rFonts w:ascii="Georgia" w:hAnsi="Georgia"/>
          <w:sz w:val="24"/>
          <w:szCs w:val="24"/>
        </w:rPr>
      </w:pPr>
      <w:proofErr w:type="gramStart"/>
      <w:r w:rsidRPr="000A23F1">
        <w:rPr>
          <w:rFonts w:ascii="Georgia" w:hAnsi="Georgia"/>
          <w:sz w:val="24"/>
          <w:szCs w:val="24"/>
        </w:rPr>
        <w:t>ou</w:t>
      </w:r>
      <w:proofErr w:type="gramEnd"/>
      <w:r w:rsidRPr="000A23F1">
        <w:rPr>
          <w:rFonts w:ascii="Georgia" w:hAnsi="Georgia"/>
          <w:sz w:val="24"/>
          <w:szCs w:val="24"/>
        </w:rPr>
        <w:t xml:space="preserve"> de son représentant légal</w:t>
      </w:r>
      <w:r>
        <w:rPr>
          <w:rFonts w:ascii="Georgia" w:hAnsi="Georgia"/>
          <w:sz w:val="24"/>
          <w:szCs w:val="24"/>
        </w:rPr>
        <w:t> :</w:t>
      </w:r>
    </w:p>
    <w:p w14:paraId="3ADD3AEB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542A23E2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6FAF7F1F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3AACC94A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11B2EDA2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185319D9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471363F0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4DEDBA50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34117DE2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1E171362" w14:textId="77777777" w:rsidR="00EF6666" w:rsidRDefault="00EF6666" w:rsidP="00EF6666">
      <w:pPr>
        <w:tabs>
          <w:tab w:val="left" w:leader="dot" w:pos="5245"/>
        </w:tabs>
        <w:spacing w:line="312" w:lineRule="auto"/>
        <w:jc w:val="both"/>
      </w:pPr>
    </w:p>
    <w:p w14:paraId="1E4AD88C" w14:textId="4D0E2837" w:rsidR="009E7B49" w:rsidRPr="009E7B49" w:rsidRDefault="00A10475" w:rsidP="00A10475">
      <w:pPr>
        <w:pStyle w:val="Titre"/>
        <w:rPr>
          <w:u w:val="single"/>
        </w:rPr>
      </w:pPr>
      <w:r w:rsidRPr="009E7B49">
        <w:rPr>
          <w:u w:val="single"/>
        </w:rPr>
        <w:lastRenderedPageBreak/>
        <w:t xml:space="preserve">Annexe </w:t>
      </w:r>
      <w:r w:rsidR="00702869">
        <w:rPr>
          <w:u w:val="single"/>
        </w:rPr>
        <w:t>2</w:t>
      </w:r>
      <w:r w:rsidRPr="009E7B49">
        <w:rPr>
          <w:u w:val="single"/>
        </w:rPr>
        <w:t xml:space="preserve"> : Formulaire de consentement : </w:t>
      </w:r>
    </w:p>
    <w:p w14:paraId="233EE295" w14:textId="6F0141EB" w:rsidR="00A10475" w:rsidRPr="009E7B49" w:rsidRDefault="00A10475" w:rsidP="00A10475">
      <w:pPr>
        <w:pStyle w:val="Titre"/>
        <w:rPr>
          <w:u w:val="single"/>
        </w:rPr>
      </w:pPr>
      <w:r w:rsidRPr="009E7B49">
        <w:rPr>
          <w:u w:val="single"/>
        </w:rPr>
        <w:t>Droit à l’image</w:t>
      </w:r>
    </w:p>
    <w:p w14:paraId="7E5EE4A9" w14:textId="77777777" w:rsidR="00EF6666" w:rsidRPr="000A23F1" w:rsidRDefault="00EF6666" w:rsidP="00EF6666">
      <w:pPr>
        <w:jc w:val="center"/>
        <w:rPr>
          <w:rFonts w:ascii="Arial Narrow" w:hAnsi="Arial Narrow"/>
          <w:i/>
          <w:iCs/>
          <w:sz w:val="28"/>
          <w:szCs w:val="28"/>
          <w:u w:val="single"/>
        </w:rPr>
      </w:pPr>
    </w:p>
    <w:p w14:paraId="1977220E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>Je soussigné(e),</w:t>
      </w:r>
    </w:p>
    <w:p w14:paraId="0A6233E7" w14:textId="77777777" w:rsidR="00EF6666" w:rsidRPr="000A23F1" w:rsidRDefault="00EF6666" w:rsidP="00EF6666">
      <w:pPr>
        <w:jc w:val="both"/>
        <w:rPr>
          <w:rFonts w:ascii="Georgia" w:hAnsi="Georgia"/>
          <w:sz w:val="26"/>
          <w:szCs w:val="26"/>
        </w:rPr>
      </w:pPr>
    </w:p>
    <w:p w14:paraId="746DDCF6" w14:textId="77777777" w:rsidR="00EF6666" w:rsidRPr="000A23F1" w:rsidRDefault="00EF6666" w:rsidP="00EF6666">
      <w:pPr>
        <w:spacing w:line="360" w:lineRule="auto"/>
        <w:jc w:val="both"/>
        <w:rPr>
          <w:rFonts w:ascii="Georgia" w:hAnsi="Georgia"/>
          <w:b/>
        </w:rPr>
      </w:pPr>
      <w:r w:rsidRPr="000A23F1">
        <w:rPr>
          <w:rFonts w:ascii="Georgia" w:hAnsi="Georgia"/>
          <w:b/>
        </w:rPr>
        <w:t>NOM</w:t>
      </w:r>
      <w:r>
        <w:rPr>
          <w:rFonts w:ascii="Georgia" w:hAnsi="Georgia"/>
          <w:b/>
        </w:rPr>
        <w:t> :</w:t>
      </w:r>
    </w:p>
    <w:p w14:paraId="35C2C47A" w14:textId="77777777" w:rsidR="00EF6666" w:rsidRPr="000A23F1" w:rsidRDefault="00EF6666" w:rsidP="00EF6666">
      <w:pPr>
        <w:spacing w:line="360" w:lineRule="auto"/>
        <w:jc w:val="both"/>
        <w:rPr>
          <w:rFonts w:ascii="Georgia" w:hAnsi="Georgia"/>
          <w:b/>
        </w:rPr>
      </w:pPr>
      <w:r w:rsidRPr="000A23F1">
        <w:rPr>
          <w:rFonts w:ascii="Georgia" w:hAnsi="Georgia"/>
          <w:b/>
        </w:rPr>
        <w:t>PRENOM :</w:t>
      </w:r>
    </w:p>
    <w:p w14:paraId="0BF84095" w14:textId="77777777" w:rsidR="00EF6666" w:rsidRPr="000A23F1" w:rsidRDefault="00EF6666" w:rsidP="00EF6666">
      <w:pPr>
        <w:spacing w:line="360" w:lineRule="auto"/>
        <w:jc w:val="both"/>
        <w:rPr>
          <w:rFonts w:ascii="Georgia" w:hAnsi="Georgia"/>
          <w:b/>
        </w:rPr>
      </w:pPr>
      <w:r w:rsidRPr="000A23F1">
        <w:rPr>
          <w:rFonts w:ascii="Georgia" w:hAnsi="Georgia"/>
          <w:b/>
        </w:rPr>
        <w:t>ADRESSE :</w:t>
      </w:r>
    </w:p>
    <w:p w14:paraId="4DD259D0" w14:textId="77777777" w:rsidR="00EF6666" w:rsidRPr="000A23F1" w:rsidRDefault="00EF6666" w:rsidP="00EF6666">
      <w:pPr>
        <w:spacing w:line="360" w:lineRule="auto"/>
        <w:rPr>
          <w:rFonts w:ascii="Georgia" w:hAnsi="Georgia"/>
          <w:b/>
        </w:rPr>
      </w:pPr>
      <w:r w:rsidRPr="000A23F1">
        <w:rPr>
          <w:rFonts w:ascii="Georgia" w:hAnsi="Georgia"/>
          <w:b/>
        </w:rPr>
        <w:t>REPRESENTANT LEGAL DE</w:t>
      </w:r>
      <w:r>
        <w:rPr>
          <w:rFonts w:ascii="Georgia" w:hAnsi="Georgia"/>
          <w:b/>
        </w:rPr>
        <w:t> :</w:t>
      </w:r>
    </w:p>
    <w:p w14:paraId="19CC578F" w14:textId="77777777" w:rsidR="00EF6666" w:rsidRPr="000A23F1" w:rsidRDefault="00EF6666" w:rsidP="00EF6666">
      <w:pPr>
        <w:jc w:val="both"/>
        <w:rPr>
          <w:rFonts w:ascii="Georgia" w:hAnsi="Georgia"/>
          <w:b/>
          <w:sz w:val="26"/>
          <w:szCs w:val="26"/>
        </w:rPr>
      </w:pPr>
    </w:p>
    <w:p w14:paraId="4F47B801" w14:textId="646009C6" w:rsidR="00EF6666" w:rsidRDefault="00EF6666" w:rsidP="00EF6666">
      <w:pPr>
        <w:jc w:val="both"/>
        <w:rPr>
          <w:rFonts w:ascii="Georgia" w:hAnsi="Georgia"/>
          <w:sz w:val="24"/>
          <w:szCs w:val="24"/>
        </w:rPr>
      </w:pPr>
      <w:r w:rsidRPr="00502410">
        <w:rPr>
          <w:rFonts w:ascii="Georgia" w:hAnsi="Georgia"/>
          <w:sz w:val="24"/>
          <w:szCs w:val="24"/>
        </w:rPr>
        <w:t>Marque mon accord</w:t>
      </w:r>
      <w:r w:rsidRPr="000A23F1">
        <w:rPr>
          <w:rFonts w:ascii="Georgia" w:hAnsi="Georgia"/>
          <w:sz w:val="24"/>
          <w:szCs w:val="24"/>
        </w:rPr>
        <w:t xml:space="preserve"> au droit à l’image de mon enfant dans le cadre des</w:t>
      </w:r>
      <w:r w:rsidR="002D4E39">
        <w:rPr>
          <w:rFonts w:ascii="Georgia" w:hAnsi="Georgia"/>
          <w:sz w:val="24"/>
          <w:szCs w:val="24"/>
        </w:rPr>
        <w:t xml:space="preserve"> </w:t>
      </w:r>
      <w:r w:rsidRPr="000A23F1">
        <w:rPr>
          <w:rFonts w:ascii="Georgia" w:hAnsi="Georgia"/>
          <w:sz w:val="24"/>
          <w:szCs w:val="24"/>
        </w:rPr>
        <w:t xml:space="preserve">activités </w:t>
      </w:r>
      <w:r w:rsidR="002D4E39">
        <w:rPr>
          <w:rFonts w:ascii="Georgia" w:hAnsi="Georgia"/>
          <w:sz w:val="24"/>
          <w:szCs w:val="24"/>
        </w:rPr>
        <w:t xml:space="preserve">de l’école et de l’accueil </w:t>
      </w:r>
      <w:r w:rsidRPr="000A23F1">
        <w:rPr>
          <w:rFonts w:ascii="Georgia" w:hAnsi="Georgia"/>
          <w:sz w:val="24"/>
          <w:szCs w:val="24"/>
        </w:rPr>
        <w:t>extra-</w:t>
      </w:r>
      <w:proofErr w:type="gramStart"/>
      <w:r w:rsidRPr="000A23F1">
        <w:rPr>
          <w:rFonts w:ascii="Georgia" w:hAnsi="Georgia"/>
          <w:sz w:val="24"/>
          <w:szCs w:val="24"/>
        </w:rPr>
        <w:t>scolaire</w:t>
      </w:r>
      <w:r>
        <w:rPr>
          <w:rFonts w:ascii="Georgia" w:hAnsi="Georgia"/>
          <w:sz w:val="24"/>
          <w:szCs w:val="24"/>
        </w:rPr>
        <w:t>:</w:t>
      </w:r>
      <w:proofErr w:type="gramEnd"/>
    </w:p>
    <w:p w14:paraId="0D6ADAE7" w14:textId="77777777" w:rsidR="00EF6666" w:rsidRPr="000A23F1" w:rsidRDefault="00EF6666" w:rsidP="00EF6666">
      <w:pPr>
        <w:jc w:val="both"/>
        <w:rPr>
          <w:rFonts w:ascii="Georgia" w:hAnsi="Georgia"/>
        </w:rPr>
      </w:pPr>
    </w:p>
    <w:p w14:paraId="575C8FE8" w14:textId="5C096B4E" w:rsidR="00EF6666" w:rsidRDefault="00EF6666" w:rsidP="00EF6666">
      <w:pPr>
        <w:pStyle w:val="Paragraphedeliste"/>
        <w:numPr>
          <w:ilvl w:val="0"/>
          <w:numId w:val="30"/>
        </w:numPr>
        <w:suppressAutoHyphens w:val="0"/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 xml:space="preserve">Publication sur le site internet communal      OUI </w:t>
      </w:r>
      <w:r w:rsidR="00190209">
        <w:rPr>
          <w:rFonts w:ascii="Georgia" w:hAnsi="Georgia"/>
          <w:sz w:val="24"/>
          <w:szCs w:val="24"/>
        </w:rPr>
        <w:t>–</w:t>
      </w:r>
      <w:r w:rsidRPr="000A23F1">
        <w:rPr>
          <w:rFonts w:ascii="Georgia" w:hAnsi="Georgia"/>
          <w:sz w:val="24"/>
          <w:szCs w:val="24"/>
        </w:rPr>
        <w:t xml:space="preserve"> NON</w:t>
      </w:r>
    </w:p>
    <w:p w14:paraId="12B4E88E" w14:textId="08A14F5E" w:rsidR="00190209" w:rsidRPr="000A23F1" w:rsidRDefault="00190209" w:rsidP="00EF6666">
      <w:pPr>
        <w:pStyle w:val="Paragraphedeliste"/>
        <w:numPr>
          <w:ilvl w:val="0"/>
          <w:numId w:val="30"/>
        </w:numPr>
        <w:suppressAutoHyphens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Publication sur le site internet de l’école    OUI -NON</w:t>
      </w:r>
    </w:p>
    <w:p w14:paraId="150995C5" w14:textId="77777777" w:rsidR="00EF6666" w:rsidRPr="000A23F1" w:rsidRDefault="00EF6666" w:rsidP="00EF6666">
      <w:pPr>
        <w:pStyle w:val="Paragraphedeliste"/>
        <w:numPr>
          <w:ilvl w:val="0"/>
          <w:numId w:val="30"/>
        </w:numPr>
        <w:suppressAutoHyphens w:val="0"/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>Publication sur la page Facebook « Accueil Temps Libre Yvoir »</w:t>
      </w:r>
      <w:r>
        <w:rPr>
          <w:rFonts w:ascii="Georgia" w:hAnsi="Georgia"/>
          <w:sz w:val="24"/>
          <w:szCs w:val="24"/>
        </w:rPr>
        <w:t xml:space="preserve">    </w:t>
      </w:r>
      <w:r w:rsidRPr="000A23F1">
        <w:rPr>
          <w:rFonts w:ascii="Georgia" w:hAnsi="Georgia"/>
          <w:sz w:val="24"/>
          <w:szCs w:val="24"/>
        </w:rPr>
        <w:t>OUI - NON</w:t>
      </w:r>
    </w:p>
    <w:p w14:paraId="2BC35BEB" w14:textId="77777777" w:rsidR="00EF6666" w:rsidRPr="000A23F1" w:rsidRDefault="00EF6666" w:rsidP="00EF6666">
      <w:pPr>
        <w:pStyle w:val="Paragraphedeliste"/>
        <w:numPr>
          <w:ilvl w:val="0"/>
          <w:numId w:val="30"/>
        </w:numPr>
        <w:suppressAutoHyphens w:val="0"/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>Publication sur la page Facebook communale « Commune d’Yvoir »      OUI - NON</w:t>
      </w:r>
    </w:p>
    <w:p w14:paraId="00AA0670" w14:textId="77777777" w:rsidR="00EF6666" w:rsidRPr="000A23F1" w:rsidRDefault="00EF6666" w:rsidP="00EF6666">
      <w:pPr>
        <w:pStyle w:val="Paragraphedeliste"/>
        <w:numPr>
          <w:ilvl w:val="0"/>
          <w:numId w:val="30"/>
        </w:numPr>
        <w:suppressAutoHyphens w:val="0"/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>Publication de photo dans le cadre d’un article de presse vers l’Avenir      OUI - NON</w:t>
      </w:r>
    </w:p>
    <w:p w14:paraId="15C5B5C8" w14:textId="033A2B8E" w:rsidR="00EF6666" w:rsidRDefault="00EF6666" w:rsidP="00EF6666">
      <w:pPr>
        <w:pStyle w:val="Paragraphedeliste"/>
        <w:numPr>
          <w:ilvl w:val="0"/>
          <w:numId w:val="30"/>
        </w:numPr>
        <w:suppressAutoHyphens w:val="0"/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 xml:space="preserve">Publication de photo dans le bulletin communal       OUI </w:t>
      </w:r>
      <w:r w:rsidR="00702869">
        <w:rPr>
          <w:rFonts w:ascii="Georgia" w:hAnsi="Georgia"/>
          <w:sz w:val="24"/>
          <w:szCs w:val="24"/>
        </w:rPr>
        <w:t>–</w:t>
      </w:r>
      <w:r w:rsidRPr="000A23F1">
        <w:rPr>
          <w:rFonts w:ascii="Georgia" w:hAnsi="Georgia"/>
          <w:sz w:val="24"/>
          <w:szCs w:val="24"/>
        </w:rPr>
        <w:t xml:space="preserve"> NON</w:t>
      </w:r>
    </w:p>
    <w:p w14:paraId="0A3CD193" w14:textId="4588FD01" w:rsidR="00226B86" w:rsidRDefault="00226B86" w:rsidP="00EF6666">
      <w:pPr>
        <w:pStyle w:val="Paragraphedeliste"/>
        <w:numPr>
          <w:ilvl w:val="0"/>
          <w:numId w:val="30"/>
        </w:numPr>
        <w:suppressAutoHyphens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Autres ?         OUI - NON </w:t>
      </w:r>
    </w:p>
    <w:p w14:paraId="5CDB6AE2" w14:textId="77777777" w:rsidR="00EF6666" w:rsidRDefault="00EF6666" w:rsidP="00EF6666">
      <w:pPr>
        <w:pStyle w:val="Paragraphedeliste"/>
        <w:ind w:left="1080"/>
        <w:jc w:val="both"/>
        <w:rPr>
          <w:rFonts w:ascii="Georgia" w:hAnsi="Georgia"/>
        </w:rPr>
      </w:pPr>
    </w:p>
    <w:p w14:paraId="68A05267" w14:textId="77777777" w:rsidR="00EF6666" w:rsidRPr="000A23F1" w:rsidRDefault="00EF6666" w:rsidP="00EF6666">
      <w:pPr>
        <w:pStyle w:val="Paragraphedeliste"/>
        <w:ind w:left="1080"/>
        <w:jc w:val="both"/>
        <w:rPr>
          <w:rFonts w:ascii="Georgia" w:hAnsi="Georgia"/>
        </w:rPr>
      </w:pPr>
    </w:p>
    <w:p w14:paraId="698629F5" w14:textId="0B3BEBA8" w:rsidR="00EF6666" w:rsidRPr="000A23F1" w:rsidRDefault="00EF6666" w:rsidP="00EF6666">
      <w:pPr>
        <w:jc w:val="both"/>
        <w:rPr>
          <w:rFonts w:ascii="Georgia" w:hAnsi="Georgia"/>
        </w:rPr>
      </w:pPr>
      <w:r w:rsidRPr="000A23F1">
        <w:rPr>
          <w:rFonts w:ascii="Georgia" w:hAnsi="Georgia"/>
        </w:rPr>
        <w:t>Je me déclare parfaitement informé des droits qui me sont attribués et reconnus par la Législation en matière de protection des données à caractère personnel, dont notamment celui de retirer à tout moment le(s) consentement(s) donné(s) par le présent formulaire et le droit d’obtenir l’effacement des données en adressant une simple demande à l’adresse mail</w:t>
      </w:r>
      <w:r>
        <w:rPr>
          <w:rFonts w:ascii="Georgia" w:hAnsi="Georgia"/>
        </w:rPr>
        <w:t xml:space="preserve"> : </w:t>
      </w:r>
      <w:hyperlink r:id="rId12" w:history="1">
        <w:r w:rsidR="00B06010" w:rsidRPr="00E578C3">
          <w:rPr>
            <w:rStyle w:val="Lienhypertexte"/>
            <w:rFonts w:ascii="Georgia" w:hAnsi="Georgia"/>
          </w:rPr>
          <w:t>alt@yvoir.be</w:t>
        </w:r>
      </w:hyperlink>
      <w:r w:rsidR="00B06010">
        <w:rPr>
          <w:rFonts w:ascii="Georgia" w:hAnsi="Georgia"/>
        </w:rPr>
        <w:t xml:space="preserve"> ainsi qu’à la direction </w:t>
      </w:r>
      <w:r w:rsidR="00190209">
        <w:rPr>
          <w:rFonts w:ascii="Georgia" w:hAnsi="Georgia"/>
        </w:rPr>
        <w:t xml:space="preserve">de l’école communale de </w:t>
      </w:r>
      <w:proofErr w:type="spellStart"/>
      <w:r w:rsidR="00190209">
        <w:rPr>
          <w:rFonts w:ascii="Georgia" w:hAnsi="Georgia"/>
        </w:rPr>
        <w:t>Durnal</w:t>
      </w:r>
      <w:proofErr w:type="spellEnd"/>
      <w:r w:rsidR="00190209">
        <w:rPr>
          <w:rFonts w:ascii="Georgia" w:hAnsi="Georgia"/>
        </w:rPr>
        <w:t xml:space="preserve"> </w:t>
      </w:r>
      <w:hyperlink r:id="rId13" w:history="1">
        <w:r w:rsidR="00190209" w:rsidRPr="00BB1119">
          <w:rPr>
            <w:rStyle w:val="Lienhypertexte"/>
            <w:rFonts w:ascii="Georgia" w:hAnsi="Georgia"/>
          </w:rPr>
          <w:t>ecomdurnal@gmail.com</w:t>
        </w:r>
      </w:hyperlink>
      <w:r w:rsidR="00190209">
        <w:rPr>
          <w:rFonts w:ascii="Georgia" w:hAnsi="Georgia"/>
        </w:rPr>
        <w:t xml:space="preserve">   </w:t>
      </w:r>
    </w:p>
    <w:p w14:paraId="5B049576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59E6BA90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03901955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>Fait à …………………………………. Le………………………………….</w:t>
      </w:r>
    </w:p>
    <w:p w14:paraId="4A287E63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0E8571C3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3069F87E" w14:textId="77777777" w:rsidR="00EF6666" w:rsidRPr="000A23F1" w:rsidRDefault="00EF6666" w:rsidP="00EF6666">
      <w:pPr>
        <w:jc w:val="both"/>
        <w:rPr>
          <w:rFonts w:ascii="Georgia" w:hAnsi="Georgia"/>
          <w:sz w:val="24"/>
          <w:szCs w:val="24"/>
        </w:rPr>
      </w:pPr>
    </w:p>
    <w:p w14:paraId="6C6ECB85" w14:textId="77777777" w:rsidR="00EF6666" w:rsidRPr="000A23F1" w:rsidRDefault="00EF6666" w:rsidP="00EF6666">
      <w:pPr>
        <w:ind w:left="4962"/>
        <w:jc w:val="both"/>
        <w:rPr>
          <w:rFonts w:ascii="Georgia" w:hAnsi="Georgia"/>
          <w:sz w:val="24"/>
          <w:szCs w:val="24"/>
        </w:rPr>
      </w:pPr>
      <w:r w:rsidRPr="000A23F1">
        <w:rPr>
          <w:rFonts w:ascii="Georgia" w:hAnsi="Georgia"/>
          <w:sz w:val="24"/>
          <w:szCs w:val="24"/>
        </w:rPr>
        <w:t>Signature de la personne concernée</w:t>
      </w:r>
    </w:p>
    <w:p w14:paraId="71828DAC" w14:textId="77777777" w:rsidR="00EF6666" w:rsidRPr="000A23F1" w:rsidRDefault="00EF6666" w:rsidP="00EF6666">
      <w:pPr>
        <w:ind w:left="4962"/>
        <w:jc w:val="both"/>
        <w:rPr>
          <w:rFonts w:ascii="Georgia" w:hAnsi="Georgia"/>
          <w:sz w:val="24"/>
          <w:szCs w:val="24"/>
        </w:rPr>
      </w:pPr>
      <w:proofErr w:type="gramStart"/>
      <w:r w:rsidRPr="000A23F1">
        <w:rPr>
          <w:rFonts w:ascii="Georgia" w:hAnsi="Georgia"/>
          <w:sz w:val="24"/>
          <w:szCs w:val="24"/>
        </w:rPr>
        <w:t>ou</w:t>
      </w:r>
      <w:proofErr w:type="gramEnd"/>
      <w:r w:rsidRPr="000A23F1">
        <w:rPr>
          <w:rFonts w:ascii="Georgia" w:hAnsi="Georgia"/>
          <w:sz w:val="24"/>
          <w:szCs w:val="24"/>
        </w:rPr>
        <w:t xml:space="preserve"> de son représentant légal</w:t>
      </w:r>
      <w:r>
        <w:rPr>
          <w:rFonts w:ascii="Georgia" w:hAnsi="Georgia"/>
          <w:sz w:val="24"/>
          <w:szCs w:val="24"/>
        </w:rPr>
        <w:t> :</w:t>
      </w:r>
    </w:p>
    <w:bookmarkEnd w:id="2"/>
    <w:p w14:paraId="7F10A946" w14:textId="77777777" w:rsidR="00EF6666" w:rsidRDefault="00EF6666" w:rsidP="00BF1766">
      <w:pPr>
        <w:spacing w:line="312" w:lineRule="auto"/>
        <w:jc w:val="both"/>
        <w:rPr>
          <w:rStyle w:val="ListeCar"/>
          <w:rFonts w:ascii="Georgia" w:hAnsi="Georgia" w:cs="Times New Roman"/>
          <w:sz w:val="20"/>
        </w:rPr>
      </w:pPr>
    </w:p>
    <w:p w14:paraId="29159DE3" w14:textId="3D56D852" w:rsidR="00EF6666" w:rsidRDefault="00EF6666" w:rsidP="00BF1766">
      <w:pPr>
        <w:spacing w:line="312" w:lineRule="auto"/>
        <w:jc w:val="both"/>
        <w:rPr>
          <w:rStyle w:val="ListeCar"/>
          <w:rFonts w:ascii="Georgia" w:hAnsi="Georgia" w:cs="Times New Roman"/>
          <w:sz w:val="20"/>
        </w:rPr>
      </w:pPr>
    </w:p>
    <w:p w14:paraId="47B586DF" w14:textId="1A0404FC" w:rsidR="00EF6666" w:rsidRDefault="00EF6666" w:rsidP="00BF1766">
      <w:pPr>
        <w:spacing w:line="312" w:lineRule="auto"/>
        <w:jc w:val="both"/>
        <w:rPr>
          <w:rStyle w:val="ListeCar"/>
          <w:rFonts w:ascii="Georgia" w:hAnsi="Georgia" w:cs="Times New Roman"/>
          <w:sz w:val="20"/>
        </w:rPr>
      </w:pPr>
    </w:p>
    <w:p w14:paraId="56E98FA0" w14:textId="5937C278" w:rsidR="00EF6666" w:rsidRDefault="00EF6666" w:rsidP="00BF1766">
      <w:pPr>
        <w:spacing w:line="312" w:lineRule="auto"/>
        <w:jc w:val="both"/>
        <w:rPr>
          <w:rStyle w:val="ListeCar"/>
          <w:rFonts w:ascii="Georgia" w:hAnsi="Georgia" w:cs="Times New Roman"/>
          <w:sz w:val="20"/>
        </w:rPr>
      </w:pPr>
    </w:p>
    <w:p w14:paraId="4B2C4B29" w14:textId="7D4C4E5D" w:rsidR="00EF6666" w:rsidRDefault="00EF6666" w:rsidP="00BF1766">
      <w:pPr>
        <w:spacing w:line="312" w:lineRule="auto"/>
        <w:jc w:val="both"/>
        <w:rPr>
          <w:rStyle w:val="ListeCar"/>
          <w:rFonts w:ascii="Georgia" w:hAnsi="Georgia" w:cs="Times New Roman"/>
          <w:sz w:val="20"/>
        </w:rPr>
      </w:pPr>
    </w:p>
    <w:p w14:paraId="73674A41" w14:textId="5C98A536" w:rsidR="00EF6666" w:rsidRDefault="00EF6666" w:rsidP="00BF1766">
      <w:pPr>
        <w:spacing w:line="312" w:lineRule="auto"/>
        <w:jc w:val="both"/>
        <w:rPr>
          <w:rStyle w:val="ListeCar"/>
          <w:rFonts w:ascii="Georgia" w:hAnsi="Georgia" w:cs="Times New Roman"/>
          <w:sz w:val="20"/>
        </w:rPr>
      </w:pPr>
    </w:p>
    <w:p w14:paraId="6706DD5C" w14:textId="77777777" w:rsidR="00EF6666" w:rsidRPr="009D4726" w:rsidRDefault="00EF6666" w:rsidP="00BF1766">
      <w:pPr>
        <w:spacing w:line="312" w:lineRule="auto"/>
        <w:jc w:val="both"/>
        <w:rPr>
          <w:rStyle w:val="ListeCar"/>
          <w:rFonts w:ascii="Georgia" w:hAnsi="Georgia" w:cs="Times New Roman"/>
          <w:sz w:val="20"/>
        </w:rPr>
      </w:pPr>
    </w:p>
    <w:bookmarkEnd w:id="0"/>
    <w:p w14:paraId="3397E127" w14:textId="77777777" w:rsidR="00EE14BF" w:rsidRPr="00313E34" w:rsidRDefault="00EE14BF" w:rsidP="00313E34">
      <w:pPr>
        <w:rPr>
          <w:rFonts w:ascii="Georgia" w:hAnsi="Georgia"/>
          <w:sz w:val="2"/>
          <w:szCs w:val="2"/>
        </w:rPr>
      </w:pPr>
    </w:p>
    <w:sectPr w:rsidR="00EE14BF" w:rsidRPr="00313E34" w:rsidSect="007028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848" w:bottom="1560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C04DB" w14:textId="77777777" w:rsidR="008D6B6D" w:rsidRDefault="008D6B6D" w:rsidP="006006AB">
      <w:r>
        <w:separator/>
      </w:r>
    </w:p>
  </w:endnote>
  <w:endnote w:type="continuationSeparator" w:id="0">
    <w:p w14:paraId="00CFD913" w14:textId="77777777" w:rsidR="008D6B6D" w:rsidRDefault="008D6B6D" w:rsidP="0060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9B21" w14:textId="77777777" w:rsidR="00765C5C" w:rsidRDefault="00765C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4155" w14:textId="15763A0A" w:rsidR="008A1B47" w:rsidRPr="00B806A5" w:rsidRDefault="008A1B47" w:rsidP="00B806A5">
    <w:pPr>
      <w:jc w:val="both"/>
      <w:rPr>
        <w:rFonts w:ascii="Georgia" w:hAnsi="Georgia"/>
        <w:sz w:val="19"/>
        <w:szCs w:val="19"/>
      </w:rPr>
    </w:pPr>
    <w:r w:rsidRPr="00B806A5">
      <w:rPr>
        <w:rFonts w:ascii="Georgia" w:hAnsi="Georgia"/>
        <w:sz w:val="19"/>
        <w:szCs w:val="19"/>
      </w:rPr>
      <w:t xml:space="preserve">RGPD : Les données relatives à votre identité et celles de vos enfants ou autres personnes ne seront utilisées que dans le cadre de l’ATL (appel d’urgence, reprise des </w:t>
    </w:r>
    <w:proofErr w:type="gramStart"/>
    <w:r w:rsidRPr="00B806A5">
      <w:rPr>
        <w:rFonts w:ascii="Georgia" w:hAnsi="Georgia"/>
        <w:sz w:val="19"/>
        <w:szCs w:val="19"/>
      </w:rPr>
      <w:t>enfants….</w:t>
    </w:r>
    <w:proofErr w:type="gramEnd"/>
    <w:r w:rsidRPr="00B806A5">
      <w:rPr>
        <w:rFonts w:ascii="Georgia" w:hAnsi="Georgia"/>
        <w:sz w:val="19"/>
        <w:szCs w:val="19"/>
      </w:rPr>
      <w:t>) soit à des fins de facturations.</w:t>
    </w:r>
    <w:r w:rsidR="00313E34" w:rsidRPr="00B806A5">
      <w:rPr>
        <w:rFonts w:ascii="Georgia" w:hAnsi="Georgia"/>
        <w:sz w:val="19"/>
        <w:szCs w:val="19"/>
      </w:rPr>
      <w:t xml:space="preserve"> </w:t>
    </w:r>
    <w:r w:rsidRPr="00B806A5">
      <w:rPr>
        <w:rFonts w:ascii="Georgia" w:hAnsi="Georgia"/>
        <w:sz w:val="19"/>
        <w:szCs w:val="19"/>
      </w:rPr>
      <w:t>En aucun cas ces données ne seront diffusées à quiconque que ce soit conformément à la réglementation générale sur la protection des données personnelles.</w:t>
    </w:r>
  </w:p>
  <w:p w14:paraId="0A2C4C85" w14:textId="6988B910" w:rsidR="00207562" w:rsidRPr="00207562" w:rsidRDefault="00207562" w:rsidP="007B6575">
    <w:pPr>
      <w:tabs>
        <w:tab w:val="right" w:leader="dot" w:pos="9639"/>
      </w:tabs>
      <w:spacing w:before="140" w:after="240" w:line="312" w:lineRule="auto"/>
      <w:ind w:left="284" w:right="-142" w:hanging="284"/>
      <w:jc w:val="center"/>
      <w:rPr>
        <w:rFonts w:ascii="Georgia" w:hAnsi="Georgia"/>
        <w:i/>
        <w:iCs/>
        <w:color w:val="5B9BD5" w:themeColor="accent5"/>
        <w:sz w:val="18"/>
        <w:szCs w:val="18"/>
      </w:rPr>
    </w:pPr>
    <w:r w:rsidRPr="00207562">
      <w:rPr>
        <w:rFonts w:ascii="Georgia" w:hAnsi="Georgia"/>
        <w:i/>
        <w:iCs/>
        <w:color w:val="5B9BD5" w:themeColor="accent5"/>
        <w:sz w:val="18"/>
        <w:szCs w:val="18"/>
      </w:rPr>
      <w:t>* Merci de cocher la case si applicable, et précisez le cas échéant.</w:t>
    </w:r>
  </w:p>
  <w:p w14:paraId="5D105537" w14:textId="49D7F8AD" w:rsidR="002D4E39" w:rsidRPr="00DD54A4" w:rsidRDefault="002D4E39" w:rsidP="00226B86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jc w:val="both"/>
      <w:rPr>
        <w:rFonts w:ascii="Verdana" w:hAnsi="Verdana"/>
        <w:sz w:val="18"/>
        <w:szCs w:val="18"/>
        <w:highlight w:val="yellow"/>
      </w:rPr>
    </w:pPr>
    <w:r>
      <w:rPr>
        <w:rFonts w:ascii="Verdana" w:hAnsi="Verdana"/>
        <w:sz w:val="18"/>
        <w:szCs w:val="18"/>
      </w:rPr>
      <w:t xml:space="preserve">Service ATL </w:t>
    </w:r>
    <w:r w:rsidR="008A1B47" w:rsidRPr="008A1B47">
      <w:rPr>
        <w:rFonts w:ascii="Verdana" w:hAnsi="Verdana"/>
        <w:sz w:val="18"/>
        <w:szCs w:val="18"/>
      </w:rPr>
      <w:tab/>
    </w:r>
    <w:r w:rsidR="00226B86">
      <w:rPr>
        <w:rFonts w:ascii="Verdana" w:hAnsi="Verdana"/>
        <w:sz w:val="18"/>
        <w:szCs w:val="18"/>
      </w:rPr>
      <w:t xml:space="preserve">                                                                                       </w:t>
    </w:r>
    <w:r w:rsidR="008A1B47" w:rsidRPr="008A1B47">
      <w:rPr>
        <w:rFonts w:ascii="Verdana" w:hAnsi="Verdana"/>
        <w:sz w:val="18"/>
        <w:szCs w:val="18"/>
      </w:rPr>
      <w:t>Administration communale Yvoir</w:t>
    </w:r>
    <w:r w:rsidR="008A1B47" w:rsidRPr="008A1B47">
      <w:rPr>
        <w:rFonts w:ascii="Verdana" w:hAnsi="Verdana"/>
        <w:sz w:val="18"/>
        <w:szCs w:val="18"/>
      </w:rPr>
      <w:tab/>
    </w:r>
  </w:p>
  <w:p w14:paraId="432F9097" w14:textId="02C4BA3C" w:rsidR="002D4E39" w:rsidRDefault="002D4E39" w:rsidP="00226B86">
    <w:pPr>
      <w:pStyle w:val="Pieddepage"/>
      <w:tabs>
        <w:tab w:val="clear" w:pos="4536"/>
        <w:tab w:val="clear" w:pos="9072"/>
        <w:tab w:val="center" w:pos="4820"/>
        <w:tab w:val="right" w:pos="9639"/>
      </w:tabs>
      <w:jc w:val="both"/>
      <w:rPr>
        <w:rFonts w:ascii="Verdana" w:hAnsi="Verdana"/>
        <w:sz w:val="18"/>
        <w:szCs w:val="18"/>
      </w:rPr>
    </w:pPr>
    <w:r w:rsidRPr="008A1B47">
      <w:rPr>
        <w:rFonts w:ascii="Verdana" w:hAnsi="Verdana"/>
        <w:sz w:val="18"/>
        <w:szCs w:val="18"/>
      </w:rPr>
      <w:t>082/610.333</w:t>
    </w:r>
    <w:r>
      <w:rPr>
        <w:rFonts w:ascii="Verdana" w:hAnsi="Verdana"/>
        <w:sz w:val="18"/>
        <w:szCs w:val="18"/>
      </w:rPr>
      <w:t xml:space="preserve">                                  </w:t>
    </w:r>
    <w:r w:rsidR="00226B86">
      <w:rPr>
        <w:rFonts w:ascii="Verdana" w:hAnsi="Verdana"/>
        <w:sz w:val="18"/>
        <w:szCs w:val="18"/>
      </w:rPr>
      <w:t xml:space="preserve">                                                            </w:t>
    </w:r>
    <w:r>
      <w:rPr>
        <w:rFonts w:ascii="Verdana" w:hAnsi="Verdana"/>
        <w:sz w:val="18"/>
        <w:szCs w:val="18"/>
      </w:rPr>
      <w:t xml:space="preserve">     </w:t>
    </w:r>
    <w:r w:rsidRPr="008A1B47">
      <w:rPr>
        <w:rFonts w:ascii="Verdana" w:hAnsi="Verdana"/>
        <w:sz w:val="18"/>
        <w:szCs w:val="18"/>
      </w:rPr>
      <w:t>Rue de l’Hôtel de Ville, 1</w:t>
    </w:r>
    <w:r>
      <w:rPr>
        <w:rFonts w:ascii="Verdana" w:hAnsi="Verdana"/>
        <w:sz w:val="18"/>
        <w:szCs w:val="18"/>
      </w:rPr>
      <w:t xml:space="preserve">                                  </w:t>
    </w:r>
  </w:p>
  <w:p w14:paraId="2B34E229" w14:textId="787C4F80" w:rsidR="008A1B47" w:rsidRPr="008A1B47" w:rsidRDefault="002D4E39" w:rsidP="00226B86">
    <w:pPr>
      <w:pStyle w:val="Pieddepage"/>
      <w:tabs>
        <w:tab w:val="clear" w:pos="4536"/>
        <w:tab w:val="clear" w:pos="9072"/>
        <w:tab w:val="center" w:pos="4820"/>
        <w:tab w:val="right" w:pos="9639"/>
      </w:tabs>
      <w:jc w:val="both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atl@yvoir.be</w:t>
    </w:r>
    <w:r w:rsidR="008A1B47" w:rsidRPr="008A1B47">
      <w:rPr>
        <w:rFonts w:ascii="Verdana" w:hAnsi="Verdana"/>
        <w:sz w:val="18"/>
        <w:szCs w:val="18"/>
      </w:rPr>
      <w:tab/>
    </w:r>
    <w:r w:rsidR="00226B86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  </w:t>
    </w:r>
    <w:r w:rsidRPr="008A1B47">
      <w:rPr>
        <w:rFonts w:ascii="Verdana" w:hAnsi="Verdana"/>
        <w:sz w:val="18"/>
        <w:szCs w:val="18"/>
      </w:rPr>
      <w:t>5530 Yvoir</w:t>
    </w:r>
    <w:r w:rsidR="008A1B47" w:rsidRPr="008A1B47">
      <w:rPr>
        <w:rFonts w:ascii="Verdana" w:hAnsi="Verdana"/>
        <w:sz w:val="18"/>
        <w:szCs w:val="18"/>
      </w:rPr>
      <w:tab/>
    </w:r>
    <w:r w:rsidR="008A1B47" w:rsidRPr="008A1B47"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EC6D" w14:textId="77777777" w:rsidR="007B6575" w:rsidRPr="00207562" w:rsidRDefault="007B6575" w:rsidP="007B6575">
    <w:pPr>
      <w:tabs>
        <w:tab w:val="right" w:leader="dot" w:pos="9639"/>
      </w:tabs>
      <w:spacing w:after="240" w:line="312" w:lineRule="auto"/>
      <w:ind w:left="284" w:right="-142" w:hanging="284"/>
      <w:jc w:val="center"/>
      <w:rPr>
        <w:rFonts w:ascii="Georgia" w:hAnsi="Georgia"/>
        <w:i/>
        <w:iCs/>
        <w:color w:val="5B9BD5" w:themeColor="accent5"/>
        <w:sz w:val="18"/>
        <w:szCs w:val="18"/>
      </w:rPr>
    </w:pPr>
    <w:r w:rsidRPr="00207562">
      <w:rPr>
        <w:rFonts w:ascii="Georgia" w:hAnsi="Georgia"/>
        <w:i/>
        <w:iCs/>
        <w:color w:val="5B9BD5" w:themeColor="accent5"/>
        <w:sz w:val="18"/>
        <w:szCs w:val="18"/>
      </w:rPr>
      <w:t>* Merci de cocher la case si applicable, et précisez le cas échéant.</w:t>
    </w:r>
  </w:p>
  <w:p w14:paraId="348B4717" w14:textId="77777777" w:rsidR="00AC17A3" w:rsidRPr="008A1B47" w:rsidRDefault="00AC17A3" w:rsidP="00AC17A3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Verdana" w:hAnsi="Verdana"/>
        <w:sz w:val="18"/>
        <w:szCs w:val="18"/>
      </w:rPr>
    </w:pPr>
    <w:r w:rsidRPr="008A1B47">
      <w:rPr>
        <w:rFonts w:ascii="Verdana" w:hAnsi="Verdana"/>
        <w:sz w:val="18"/>
        <w:szCs w:val="18"/>
      </w:rPr>
      <w:t xml:space="preserve">Maury Justine </w:t>
    </w:r>
    <w:r w:rsidRPr="008A1B47">
      <w:rPr>
        <w:rFonts w:ascii="Verdana" w:hAnsi="Verdana"/>
        <w:sz w:val="18"/>
        <w:szCs w:val="18"/>
      </w:rPr>
      <w:tab/>
      <w:t>Administration communale Yvoir</w:t>
    </w:r>
    <w:r w:rsidRPr="008A1B47">
      <w:rPr>
        <w:rFonts w:ascii="Verdana" w:hAnsi="Verdana"/>
        <w:sz w:val="18"/>
        <w:szCs w:val="18"/>
      </w:rPr>
      <w:tab/>
      <w:t>082/610.333</w:t>
    </w:r>
  </w:p>
  <w:p w14:paraId="5E3312FF" w14:textId="77777777" w:rsidR="00AC17A3" w:rsidRPr="008A1B47" w:rsidRDefault="00AC17A3" w:rsidP="00AC17A3">
    <w:pPr>
      <w:pStyle w:val="Pieddepage"/>
      <w:tabs>
        <w:tab w:val="clear" w:pos="4536"/>
        <w:tab w:val="clear" w:pos="9072"/>
        <w:tab w:val="center" w:pos="4820"/>
        <w:tab w:val="right" w:pos="9639"/>
      </w:tabs>
      <w:rPr>
        <w:rFonts w:ascii="Verdana" w:hAnsi="Verdana"/>
        <w:sz w:val="18"/>
        <w:szCs w:val="18"/>
      </w:rPr>
    </w:pPr>
    <w:r w:rsidRPr="008A1B47">
      <w:rPr>
        <w:rFonts w:ascii="Verdana" w:hAnsi="Verdana"/>
        <w:sz w:val="18"/>
        <w:szCs w:val="18"/>
      </w:rPr>
      <w:t>Coordinatrice ATL</w:t>
    </w:r>
    <w:r w:rsidRPr="008A1B47">
      <w:rPr>
        <w:rFonts w:ascii="Verdana" w:hAnsi="Verdana"/>
        <w:sz w:val="18"/>
        <w:szCs w:val="18"/>
      </w:rPr>
      <w:tab/>
      <w:t>Rue de l’Hôtel de Ville, 1</w:t>
    </w:r>
    <w:r w:rsidRPr="008A1B47">
      <w:rPr>
        <w:rFonts w:ascii="Verdana" w:hAnsi="Verdana"/>
        <w:sz w:val="18"/>
        <w:szCs w:val="18"/>
      </w:rPr>
      <w:tab/>
      <w:t>justine.maury@yvoir.be</w:t>
    </w:r>
    <w:r w:rsidRPr="008A1B47">
      <w:rPr>
        <w:rFonts w:ascii="Verdana" w:hAnsi="Verdana"/>
        <w:sz w:val="18"/>
        <w:szCs w:val="18"/>
      </w:rPr>
      <w:tab/>
      <w:t>5530 Yvoir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7434" w14:textId="77777777" w:rsidR="008D6B6D" w:rsidRDefault="008D6B6D" w:rsidP="006006AB">
      <w:r>
        <w:separator/>
      </w:r>
    </w:p>
  </w:footnote>
  <w:footnote w:type="continuationSeparator" w:id="0">
    <w:p w14:paraId="3C87A4DA" w14:textId="77777777" w:rsidR="008D6B6D" w:rsidRDefault="008D6B6D" w:rsidP="0060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2E07F" w14:textId="77777777" w:rsidR="00765C5C" w:rsidRDefault="00765C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D2117" w14:textId="670B212A" w:rsidR="00EF6666" w:rsidRDefault="00EF6666" w:rsidP="001C4C35">
    <w:pPr>
      <w:pStyle w:val="En-tte"/>
      <w:tabs>
        <w:tab w:val="clear" w:pos="9072"/>
        <w:tab w:val="right" w:pos="9639"/>
      </w:tabs>
      <w:rPr>
        <w:rFonts w:ascii="Verdana" w:hAnsi="Verdana"/>
        <w:sz w:val="18"/>
        <w:szCs w:val="18"/>
      </w:rPr>
    </w:pPr>
    <w:r>
      <w:rPr>
        <w:noProof/>
        <w:lang w:val="fr-BE" w:eastAsia="fr-BE"/>
      </w:rPr>
      <w:drawing>
        <wp:anchor distT="0" distB="0" distL="114300" distR="114300" simplePos="0" relativeHeight="251663360" behindDoc="0" locked="0" layoutInCell="1" allowOverlap="1" wp14:anchorId="0DEFE209" wp14:editId="3FA0FC57">
          <wp:simplePos x="0" y="0"/>
          <wp:positionH relativeFrom="margin">
            <wp:posOffset>5816600</wp:posOffset>
          </wp:positionH>
          <wp:positionV relativeFrom="topMargin">
            <wp:align>bottom</wp:align>
          </wp:positionV>
          <wp:extent cx="657225" cy="657225"/>
          <wp:effectExtent l="0" t="0" r="9525" b="9525"/>
          <wp:wrapSquare wrapText="bothSides"/>
          <wp:docPr id="471915426" name="Image 471915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2B87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1D9ACE2B" wp14:editId="2E93F2C0">
          <wp:simplePos x="0" y="0"/>
          <wp:positionH relativeFrom="column">
            <wp:posOffset>-742950</wp:posOffset>
          </wp:positionH>
          <wp:positionV relativeFrom="paragraph">
            <wp:posOffset>-361950</wp:posOffset>
          </wp:positionV>
          <wp:extent cx="1100937" cy="1100937"/>
          <wp:effectExtent l="0" t="0" r="4445" b="4445"/>
          <wp:wrapNone/>
          <wp:docPr id="1234908482" name="Image 123490848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937" cy="110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C35" w:rsidRPr="001C4C35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>Règlement d’ordre intérieur de</w:t>
    </w:r>
    <w:r w:rsidR="00765C5C">
      <w:rPr>
        <w:rFonts w:ascii="Verdana" w:hAnsi="Verdana"/>
        <w:sz w:val="18"/>
        <w:szCs w:val="18"/>
      </w:rPr>
      <w:t xml:space="preserve"> l’Accueil Temps Libre </w:t>
    </w:r>
    <w:r w:rsidR="00765C5C" w:rsidRPr="00765C5C">
      <w:rPr>
        <w:rFonts w:ascii="Verdana" w:hAnsi="Verdana"/>
        <w:sz w:val="18"/>
        <w:szCs w:val="18"/>
      </w:rPr>
      <w:sym w:font="Wingdings" w:char="F0E0"/>
    </w:r>
    <w:bookmarkStart w:id="3" w:name="_GoBack"/>
    <w:bookmarkEnd w:id="3"/>
    <w:r w:rsidR="00765C5C">
      <w:rPr>
        <w:rFonts w:ascii="Verdana" w:hAnsi="Verdana"/>
        <w:sz w:val="18"/>
        <w:szCs w:val="18"/>
      </w:rPr>
      <w:t xml:space="preserve"> Voir site internet de l’école</w:t>
    </w:r>
  </w:p>
  <w:p w14:paraId="3B4F1E04" w14:textId="51316A89" w:rsidR="007D45F4" w:rsidRPr="001C4C35" w:rsidRDefault="001C4C35" w:rsidP="001C4C35">
    <w:pPr>
      <w:pStyle w:val="En-tte"/>
      <w:tabs>
        <w:tab w:val="clear" w:pos="9072"/>
        <w:tab w:val="right" w:pos="9639"/>
      </w:tabs>
      <w:rPr>
        <w:rFonts w:ascii="Verdana" w:hAnsi="Verdana"/>
        <w:sz w:val="16"/>
        <w:szCs w:val="16"/>
      </w:rPr>
    </w:pPr>
    <w:r w:rsidRPr="001C4C35">
      <w:rPr>
        <w:rFonts w:ascii="Verdana" w:hAnsi="Verdan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EA84C" w14:textId="2F8E8EB2" w:rsidR="00DF2B87" w:rsidRDefault="00DF6589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0B0519F6" wp14:editId="1AB1A9AA">
          <wp:simplePos x="0" y="0"/>
          <wp:positionH relativeFrom="margin">
            <wp:posOffset>5891530</wp:posOffset>
          </wp:positionH>
          <wp:positionV relativeFrom="topMargin">
            <wp:align>bottom</wp:align>
          </wp:positionV>
          <wp:extent cx="657225" cy="657225"/>
          <wp:effectExtent l="0" t="0" r="9525" b="9525"/>
          <wp:wrapSquare wrapText="bothSides"/>
          <wp:docPr id="922351369" name="Image 922351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B87" w:rsidRPr="00DF2B87"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794C503D" wp14:editId="352D1D12">
          <wp:simplePos x="0" y="0"/>
          <wp:positionH relativeFrom="column">
            <wp:posOffset>-636422</wp:posOffset>
          </wp:positionH>
          <wp:positionV relativeFrom="paragraph">
            <wp:posOffset>-359714</wp:posOffset>
          </wp:positionV>
          <wp:extent cx="1100937" cy="1100937"/>
          <wp:effectExtent l="0" t="0" r="4445" b="4445"/>
          <wp:wrapNone/>
          <wp:docPr id="1404665893" name="Image 140466589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937" cy="110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542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443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98C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A5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366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16F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3A7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88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8CF9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B6E2233"/>
    <w:multiLevelType w:val="hybridMultilevel"/>
    <w:tmpl w:val="0178C924"/>
    <w:lvl w:ilvl="0" w:tplc="EB3864B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217F11"/>
    <w:multiLevelType w:val="hybridMultilevel"/>
    <w:tmpl w:val="84BCC8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51683"/>
    <w:multiLevelType w:val="hybridMultilevel"/>
    <w:tmpl w:val="AAA4D392"/>
    <w:lvl w:ilvl="0" w:tplc="86F03D9A">
      <w:start w:val="2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D26A0"/>
    <w:multiLevelType w:val="hybridMultilevel"/>
    <w:tmpl w:val="6374EF4E"/>
    <w:lvl w:ilvl="0" w:tplc="9F981EA8">
      <w:start w:val="18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370652"/>
    <w:multiLevelType w:val="hybridMultilevel"/>
    <w:tmpl w:val="15ACC296"/>
    <w:lvl w:ilvl="0" w:tplc="8CC62E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5C64FB"/>
    <w:multiLevelType w:val="hybridMultilevel"/>
    <w:tmpl w:val="6B04ECA6"/>
    <w:lvl w:ilvl="0" w:tplc="08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45D66B1"/>
    <w:multiLevelType w:val="hybridMultilevel"/>
    <w:tmpl w:val="E6FE31B6"/>
    <w:lvl w:ilvl="0" w:tplc="08B2E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36313"/>
    <w:multiLevelType w:val="hybridMultilevel"/>
    <w:tmpl w:val="4322CD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E77E5"/>
    <w:multiLevelType w:val="hybridMultilevel"/>
    <w:tmpl w:val="EFECD948"/>
    <w:lvl w:ilvl="0" w:tplc="F73C3D46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8" w:hanging="360"/>
      </w:pPr>
    </w:lvl>
    <w:lvl w:ilvl="2" w:tplc="080C001B" w:tentative="1">
      <w:start w:val="1"/>
      <w:numFmt w:val="lowerRoman"/>
      <w:lvlText w:val="%3."/>
      <w:lvlJc w:val="right"/>
      <w:pPr>
        <w:ind w:left="1908" w:hanging="180"/>
      </w:pPr>
    </w:lvl>
    <w:lvl w:ilvl="3" w:tplc="080C000F" w:tentative="1">
      <w:start w:val="1"/>
      <w:numFmt w:val="decimal"/>
      <w:lvlText w:val="%4."/>
      <w:lvlJc w:val="left"/>
      <w:pPr>
        <w:ind w:left="2628" w:hanging="360"/>
      </w:pPr>
    </w:lvl>
    <w:lvl w:ilvl="4" w:tplc="080C0019" w:tentative="1">
      <w:start w:val="1"/>
      <w:numFmt w:val="lowerLetter"/>
      <w:lvlText w:val="%5."/>
      <w:lvlJc w:val="left"/>
      <w:pPr>
        <w:ind w:left="3348" w:hanging="360"/>
      </w:pPr>
    </w:lvl>
    <w:lvl w:ilvl="5" w:tplc="080C001B" w:tentative="1">
      <w:start w:val="1"/>
      <w:numFmt w:val="lowerRoman"/>
      <w:lvlText w:val="%6."/>
      <w:lvlJc w:val="right"/>
      <w:pPr>
        <w:ind w:left="4068" w:hanging="180"/>
      </w:pPr>
    </w:lvl>
    <w:lvl w:ilvl="6" w:tplc="080C000F" w:tentative="1">
      <w:start w:val="1"/>
      <w:numFmt w:val="decimal"/>
      <w:lvlText w:val="%7."/>
      <w:lvlJc w:val="left"/>
      <w:pPr>
        <w:ind w:left="4788" w:hanging="360"/>
      </w:pPr>
    </w:lvl>
    <w:lvl w:ilvl="7" w:tplc="080C0019" w:tentative="1">
      <w:start w:val="1"/>
      <w:numFmt w:val="lowerLetter"/>
      <w:lvlText w:val="%8."/>
      <w:lvlJc w:val="left"/>
      <w:pPr>
        <w:ind w:left="5508" w:hanging="360"/>
      </w:pPr>
    </w:lvl>
    <w:lvl w:ilvl="8" w:tplc="08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5FDC4751"/>
    <w:multiLevelType w:val="hybridMultilevel"/>
    <w:tmpl w:val="B60EEFCE"/>
    <w:lvl w:ilvl="0" w:tplc="08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A214C53"/>
    <w:multiLevelType w:val="hybridMultilevel"/>
    <w:tmpl w:val="AD7AAA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A2DBE"/>
    <w:multiLevelType w:val="hybridMultilevel"/>
    <w:tmpl w:val="DCA07DCC"/>
    <w:lvl w:ilvl="0" w:tplc="93EC4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2"/>
  </w:num>
  <w:num w:numId="5">
    <w:abstractNumId w:val="18"/>
  </w:num>
  <w:num w:numId="6">
    <w:abstractNumId w:val="14"/>
  </w:num>
  <w:num w:numId="7">
    <w:abstractNumId w:val="24"/>
  </w:num>
  <w:num w:numId="8">
    <w:abstractNumId w:val="15"/>
  </w:num>
  <w:num w:numId="9">
    <w:abstractNumId w:val="19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6"/>
  </w:num>
  <w:num w:numId="31">
    <w:abstractNumId w:val="17"/>
  </w:num>
  <w:num w:numId="32">
    <w:abstractNumId w:val="20"/>
  </w:num>
  <w:num w:numId="33">
    <w:abstractNumId w:val="13"/>
  </w:num>
  <w:num w:numId="34">
    <w:abstractNumId w:val="2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C"/>
    <w:rsid w:val="000017F7"/>
    <w:rsid w:val="000240EF"/>
    <w:rsid w:val="00033324"/>
    <w:rsid w:val="00037D29"/>
    <w:rsid w:val="00126980"/>
    <w:rsid w:val="00190209"/>
    <w:rsid w:val="00194A05"/>
    <w:rsid w:val="001A1C4F"/>
    <w:rsid w:val="001C4C35"/>
    <w:rsid w:val="001D18B8"/>
    <w:rsid w:val="001E0F85"/>
    <w:rsid w:val="001F35BF"/>
    <w:rsid w:val="002005E1"/>
    <w:rsid w:val="00207562"/>
    <w:rsid w:val="0021296D"/>
    <w:rsid w:val="002179C3"/>
    <w:rsid w:val="00226B86"/>
    <w:rsid w:val="00263B8B"/>
    <w:rsid w:val="002960B1"/>
    <w:rsid w:val="00297F89"/>
    <w:rsid w:val="002B049C"/>
    <w:rsid w:val="002B3DC4"/>
    <w:rsid w:val="002B65F5"/>
    <w:rsid w:val="002D4E39"/>
    <w:rsid w:val="002D5D7B"/>
    <w:rsid w:val="002D5E48"/>
    <w:rsid w:val="002E4EE5"/>
    <w:rsid w:val="003129C8"/>
    <w:rsid w:val="00313E34"/>
    <w:rsid w:val="00334EEB"/>
    <w:rsid w:val="00384BC5"/>
    <w:rsid w:val="00420A41"/>
    <w:rsid w:val="004530B4"/>
    <w:rsid w:val="004B1C7D"/>
    <w:rsid w:val="004C7D81"/>
    <w:rsid w:val="004D612A"/>
    <w:rsid w:val="004F77E1"/>
    <w:rsid w:val="0056742C"/>
    <w:rsid w:val="005D3F7D"/>
    <w:rsid w:val="005E4162"/>
    <w:rsid w:val="005F2BC8"/>
    <w:rsid w:val="005F4682"/>
    <w:rsid w:val="006006AB"/>
    <w:rsid w:val="00600B70"/>
    <w:rsid w:val="00663B4A"/>
    <w:rsid w:val="00685174"/>
    <w:rsid w:val="006B4CB6"/>
    <w:rsid w:val="006F14D4"/>
    <w:rsid w:val="006F7802"/>
    <w:rsid w:val="00702869"/>
    <w:rsid w:val="00724B34"/>
    <w:rsid w:val="007375B8"/>
    <w:rsid w:val="00744E1F"/>
    <w:rsid w:val="00765C5C"/>
    <w:rsid w:val="00775874"/>
    <w:rsid w:val="007823C8"/>
    <w:rsid w:val="00795C08"/>
    <w:rsid w:val="007B6575"/>
    <w:rsid w:val="007D45F4"/>
    <w:rsid w:val="007F35CD"/>
    <w:rsid w:val="00802D28"/>
    <w:rsid w:val="0082766C"/>
    <w:rsid w:val="0083610E"/>
    <w:rsid w:val="00871FBB"/>
    <w:rsid w:val="00884D3A"/>
    <w:rsid w:val="008A1B47"/>
    <w:rsid w:val="008C30D1"/>
    <w:rsid w:val="008D0526"/>
    <w:rsid w:val="008D6B6D"/>
    <w:rsid w:val="0094255C"/>
    <w:rsid w:val="0097315B"/>
    <w:rsid w:val="00983D51"/>
    <w:rsid w:val="00995AA3"/>
    <w:rsid w:val="00997E1A"/>
    <w:rsid w:val="009D44B9"/>
    <w:rsid w:val="009D4726"/>
    <w:rsid w:val="009D5C60"/>
    <w:rsid w:val="009D790F"/>
    <w:rsid w:val="009E19BA"/>
    <w:rsid w:val="009E7B49"/>
    <w:rsid w:val="00A10475"/>
    <w:rsid w:val="00A2144B"/>
    <w:rsid w:val="00A41A30"/>
    <w:rsid w:val="00AC17A3"/>
    <w:rsid w:val="00AF590E"/>
    <w:rsid w:val="00B06010"/>
    <w:rsid w:val="00B1679B"/>
    <w:rsid w:val="00B36D98"/>
    <w:rsid w:val="00B7076C"/>
    <w:rsid w:val="00B806A5"/>
    <w:rsid w:val="00B82325"/>
    <w:rsid w:val="00B87620"/>
    <w:rsid w:val="00B956B5"/>
    <w:rsid w:val="00BE1733"/>
    <w:rsid w:val="00BF1766"/>
    <w:rsid w:val="00C17F54"/>
    <w:rsid w:val="00C21B9D"/>
    <w:rsid w:val="00C75A0D"/>
    <w:rsid w:val="00C82500"/>
    <w:rsid w:val="00CA1270"/>
    <w:rsid w:val="00CC0B86"/>
    <w:rsid w:val="00CD3284"/>
    <w:rsid w:val="00CE0D7F"/>
    <w:rsid w:val="00CE6CF4"/>
    <w:rsid w:val="00CF7E75"/>
    <w:rsid w:val="00D115C5"/>
    <w:rsid w:val="00D23C89"/>
    <w:rsid w:val="00D84590"/>
    <w:rsid w:val="00DA2CCB"/>
    <w:rsid w:val="00DC6E3E"/>
    <w:rsid w:val="00DD54A4"/>
    <w:rsid w:val="00DF2B87"/>
    <w:rsid w:val="00DF6589"/>
    <w:rsid w:val="00E20193"/>
    <w:rsid w:val="00E6385F"/>
    <w:rsid w:val="00EE14BF"/>
    <w:rsid w:val="00EF6666"/>
    <w:rsid w:val="00F3534A"/>
    <w:rsid w:val="00F41698"/>
    <w:rsid w:val="00F60749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EBB4D"/>
  <w15:chartTrackingRefBased/>
  <w15:docId w15:val="{BE0C7BDF-A377-4744-ADB0-746E83D4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89"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97F89"/>
    <w:pPr>
      <w:keepNext/>
      <w:tabs>
        <w:tab w:val="right" w:pos="9639"/>
      </w:tabs>
      <w:spacing w:before="240" w:after="120"/>
      <w:ind w:left="-284"/>
      <w:outlineLvl w:val="1"/>
    </w:pPr>
    <w:rPr>
      <w:rFonts w:asciiTheme="minorHAnsi" w:hAnsiTheme="minorHAnsi" w:cstheme="minorHAnsi"/>
      <w:b/>
      <w:i/>
      <w:iCs/>
      <w:color w:val="5B9BD5" w:themeColor="accent5"/>
      <w:sz w:val="24"/>
      <w:szCs w:val="24"/>
    </w:rPr>
  </w:style>
  <w:style w:type="paragraph" w:styleId="Titre3">
    <w:name w:val="heading 3"/>
    <w:basedOn w:val="Normal"/>
    <w:next w:val="Normal"/>
    <w:qFormat/>
    <w:rsid w:val="00297F89"/>
    <w:pPr>
      <w:keepNext/>
      <w:spacing w:before="180" w:line="312" w:lineRule="auto"/>
      <w:outlineLvl w:val="2"/>
    </w:pPr>
    <w:rPr>
      <w:rFonts w:asciiTheme="minorHAnsi" w:hAnsiTheme="minorHAnsi" w:cstheme="minorHAnsi"/>
      <w:i/>
      <w:iCs/>
      <w:color w:val="5B9BD5" w:themeColor="accent5"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link w:val="CorpsdetexteCar"/>
    <w:rPr>
      <w:sz w:val="24"/>
    </w:rPr>
  </w:style>
  <w:style w:type="paragraph" w:styleId="Liste">
    <w:name w:val="List"/>
    <w:basedOn w:val="Corpsdetexte"/>
    <w:link w:val="ListeCar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CorpsdetexteCar">
    <w:name w:val="Corps de texte Car"/>
    <w:link w:val="Corpsdetexte"/>
    <w:rsid w:val="001E0F85"/>
    <w:rPr>
      <w:sz w:val="24"/>
      <w:lang w:val="fr-FR" w:eastAsia="ar-SA" w:bidi="ar-SA"/>
    </w:rPr>
  </w:style>
  <w:style w:type="character" w:customStyle="1" w:styleId="ListeCar">
    <w:name w:val="Liste Car"/>
    <w:link w:val="Liste"/>
    <w:rsid w:val="001E0F85"/>
    <w:rPr>
      <w:rFonts w:cs="Tahoma"/>
      <w:sz w:val="24"/>
      <w:lang w:val="fr-FR" w:eastAsia="ar-SA" w:bidi="ar-SA"/>
    </w:rPr>
  </w:style>
  <w:style w:type="paragraph" w:styleId="En-tte">
    <w:name w:val="header"/>
    <w:basedOn w:val="Normal"/>
    <w:link w:val="En-tteCar"/>
    <w:uiPriority w:val="99"/>
    <w:rsid w:val="006006A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006AB"/>
    <w:rPr>
      <w:lang w:val="fr-FR" w:eastAsia="ar-SA"/>
    </w:rPr>
  </w:style>
  <w:style w:type="paragraph" w:styleId="Pieddepage">
    <w:name w:val="footer"/>
    <w:basedOn w:val="Normal"/>
    <w:link w:val="PieddepageCar"/>
    <w:rsid w:val="006006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006AB"/>
    <w:rPr>
      <w:lang w:val="fr-FR" w:eastAsia="ar-SA"/>
    </w:rPr>
  </w:style>
  <w:style w:type="table" w:styleId="Grilledutableau">
    <w:name w:val="Table Grid"/>
    <w:basedOn w:val="TableauNormal"/>
    <w:rsid w:val="002D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3E34"/>
    <w:pPr>
      <w:ind w:left="720"/>
      <w:contextualSpacing/>
    </w:pPr>
  </w:style>
  <w:style w:type="paragraph" w:styleId="Listepuces">
    <w:name w:val="List Bullet"/>
    <w:basedOn w:val="Normal"/>
    <w:rsid w:val="001C4C35"/>
    <w:pPr>
      <w:numPr>
        <w:numId w:val="20"/>
      </w:numPr>
      <w:contextualSpacing/>
    </w:pPr>
  </w:style>
  <w:style w:type="paragraph" w:styleId="Notedebasdepage">
    <w:name w:val="footnote text"/>
    <w:basedOn w:val="Normal"/>
    <w:link w:val="NotedebasdepageCar"/>
    <w:rsid w:val="00207562"/>
  </w:style>
  <w:style w:type="character" w:customStyle="1" w:styleId="NotedebasdepageCar">
    <w:name w:val="Note de bas de page Car"/>
    <w:basedOn w:val="Policepardfaut"/>
    <w:link w:val="Notedebasdepage"/>
    <w:rsid w:val="00207562"/>
    <w:rPr>
      <w:lang w:val="fr-FR" w:eastAsia="ar-SA"/>
    </w:rPr>
  </w:style>
  <w:style w:type="character" w:styleId="Appelnotedebasdep">
    <w:name w:val="footnote reference"/>
    <w:basedOn w:val="Policepardfaut"/>
    <w:rsid w:val="00207562"/>
    <w:rPr>
      <w:vertAlign w:val="superscript"/>
    </w:rPr>
  </w:style>
  <w:style w:type="paragraph" w:styleId="Titre">
    <w:name w:val="Title"/>
    <w:basedOn w:val="Normal"/>
    <w:next w:val="Normal"/>
    <w:link w:val="TitreCar"/>
    <w:qFormat/>
    <w:rsid w:val="00297F89"/>
    <w:pPr>
      <w:jc w:val="center"/>
    </w:pPr>
    <w:rPr>
      <w:rFonts w:asciiTheme="minorHAnsi" w:hAnsiTheme="minorHAnsi" w:cstheme="minorHAnsi"/>
      <w:b/>
      <w:i/>
      <w:iCs/>
      <w:color w:val="5B9BD5" w:themeColor="accent5"/>
      <w:sz w:val="40"/>
      <w:szCs w:val="4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rsid w:val="00297F89"/>
    <w:rPr>
      <w:rFonts w:asciiTheme="minorHAnsi" w:hAnsiTheme="minorHAnsi" w:cstheme="minorHAnsi"/>
      <w:b/>
      <w:i/>
      <w:iCs/>
      <w:color w:val="5B9BD5" w:themeColor="accent5"/>
      <w:sz w:val="40"/>
      <w:szCs w:val="40"/>
      <w:lang w:val="fr-FR" w:eastAsia="ar-SA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rsid w:val="00B0601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0601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00B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0B70"/>
    <w:pPr>
      <w:widowControl w:val="0"/>
      <w:suppressAutoHyphens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omdurnal@gmai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lt@yvoir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67c23-a842-42d6-aadf-8862fcea86f9">
      <Terms xmlns="http://schemas.microsoft.com/office/infopath/2007/PartnerControls"/>
    </lcf76f155ced4ddcb4097134ff3c332f>
    <TaxCatchAll xmlns="0a8f1542-d08d-488c-aaca-b6c8997674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801C49F537B46A3E0C063BF76788F" ma:contentTypeVersion="16" ma:contentTypeDescription="Crée un document." ma:contentTypeScope="" ma:versionID="6a4c9ba30b85be6fd5f0d3ff88eadced">
  <xsd:schema xmlns:xsd="http://www.w3.org/2001/XMLSchema" xmlns:xs="http://www.w3.org/2001/XMLSchema" xmlns:p="http://schemas.microsoft.com/office/2006/metadata/properties" xmlns:ns2="fe467c23-a842-42d6-aadf-8862fcea86f9" xmlns:ns3="0a8f1542-d08d-488c-aaca-b6c899767409" targetNamespace="http://schemas.microsoft.com/office/2006/metadata/properties" ma:root="true" ma:fieldsID="9f99079808340f6ac3287b650ce93f86" ns2:_="" ns3:_="">
    <xsd:import namespace="fe467c23-a842-42d6-aadf-8862fcea86f9"/>
    <xsd:import namespace="0a8f1542-d08d-488c-aaca-b6c899767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67c23-a842-42d6-aadf-8862fcea8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85d39de-4652-4f21-b19b-ba3a65fc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f1542-d08d-488c-aaca-b6c899767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5b4a5e-7a18-4474-9c30-1922103b6e9b}" ma:internalName="TaxCatchAll" ma:showField="CatchAllData" ma:web="0a8f1542-d08d-488c-aaca-b6c899767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3EDC-2082-4007-9B2B-71BC5803A66E}">
  <ds:schemaRefs>
    <ds:schemaRef ds:uri="http://schemas.microsoft.com/office/2006/metadata/properties"/>
    <ds:schemaRef ds:uri="http://schemas.microsoft.com/office/infopath/2007/PartnerControls"/>
    <ds:schemaRef ds:uri="fe467c23-a842-42d6-aadf-8862fcea86f9"/>
    <ds:schemaRef ds:uri="0a8f1542-d08d-488c-aaca-b6c899767409"/>
  </ds:schemaRefs>
</ds:datastoreItem>
</file>

<file path=customXml/itemProps2.xml><?xml version="1.0" encoding="utf-8"?>
<ds:datastoreItem xmlns:ds="http://schemas.openxmlformats.org/officeDocument/2006/customXml" ds:itemID="{20259883-5835-4E21-BA85-0AD52B237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67c23-a842-42d6-aadf-8862fcea86f9"/>
    <ds:schemaRef ds:uri="0a8f1542-d08d-488c-aaca-b6c899767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CD74C-BD55-4096-BC45-90BC46ACA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C252A-7885-4EA6-9E32-D743ACEC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SANTE PLAINES DE VACANCES COMMUNALES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SANTE PLAINES DE VACANCES COMMUNALES</dc:title>
  <dc:subject/>
  <dc:creator>U0215</dc:creator>
  <cp:keywords/>
  <cp:lastModifiedBy>EC002873</cp:lastModifiedBy>
  <cp:revision>3</cp:revision>
  <cp:lastPrinted>2024-08-20T13:17:00Z</cp:lastPrinted>
  <dcterms:created xsi:type="dcterms:W3CDTF">2024-08-20T14:17:00Z</dcterms:created>
  <dcterms:modified xsi:type="dcterms:W3CDTF">2024-08-20T14:19:00Z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0x010100377801C49F537B46A3E0C063BF76788F</vt:lpwstr>
  </property>
  <property fmtid="{D5CDD505-2E9C-101B-9397-08002B2CF9AE}" pid="3" name="MediaServiceImageTags">
    <vt:lpwstr/>
  </property>
</Properties>
</file>